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9"/>
        <w:gridCol w:w="1664"/>
      </w:tblGrid>
      <w:tr w:rsidR="00D9618F" w:rsidRPr="00D9618F" w14:paraId="5EA9E712" w14:textId="77777777" w:rsidTr="00DE20BD">
        <w:trPr>
          <w:trHeight w:val="214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60A1C6D" w14:textId="09E1B35B" w:rsidR="00D9618F" w:rsidRPr="00D9618F" w:rsidRDefault="00D9618F" w:rsidP="00D96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18F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7E5DE7DA" wp14:editId="6929AB52">
                  <wp:extent cx="659130" cy="755004"/>
                  <wp:effectExtent l="0" t="0" r="1270" b="7620"/>
                  <wp:docPr id="1" name="Picture 1" descr="Logo_repubblica_sfondo_tra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epubblica_sfondo_tra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15" cy="75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6CF13BF7" w14:textId="77777777" w:rsidR="00D9618F" w:rsidRPr="00D9618F" w:rsidRDefault="00D9618F" w:rsidP="00D96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9618F">
              <w:rPr>
                <w:rFonts w:ascii="Times New Roman" w:hAnsi="Times New Roman"/>
                <w:b/>
                <w:bCs/>
              </w:rPr>
              <w:t>SCUOLA SECONDARIA STATALE 1° GRADO</w:t>
            </w:r>
          </w:p>
          <w:p w14:paraId="7D965FAC" w14:textId="77777777" w:rsidR="00D9618F" w:rsidRPr="00D9618F" w:rsidRDefault="00D9618F" w:rsidP="00D9618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618F">
              <w:rPr>
                <w:rFonts w:ascii="Times New Roman" w:hAnsi="Times New Roman"/>
                <w:b/>
                <w:bCs/>
              </w:rPr>
              <w:t xml:space="preserve">a Indirizzo Musicale </w:t>
            </w:r>
            <w:r w:rsidRPr="00D9618F">
              <w:rPr>
                <w:rFonts w:ascii="Times New Roman" w:hAnsi="Times New Roman"/>
                <w:b/>
                <w:bCs/>
                <w:sz w:val="32"/>
                <w:szCs w:val="32"/>
              </w:rPr>
              <w:t>“F. SOLIMENA”</w:t>
            </w:r>
          </w:p>
          <w:p w14:paraId="0CE14DE3" w14:textId="77777777" w:rsidR="00D9618F" w:rsidRPr="00D9618F" w:rsidRDefault="00D9618F" w:rsidP="00D961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</w:rPr>
            </w:pPr>
            <w:r w:rsidRPr="00D9618F">
              <w:rPr>
                <w:rFonts w:ascii="Times New Roman" w:hAnsi="Times New Roman"/>
                <w:b/>
                <w:bCs/>
              </w:rPr>
              <w:t>C.so B. Buozzi, 55 - 80147 Napoli  Tel. / Fax   081 5723405</w:t>
            </w:r>
          </w:p>
          <w:p w14:paraId="3A75AF71" w14:textId="77777777" w:rsidR="00D9618F" w:rsidRPr="00D9618F" w:rsidRDefault="00D9618F" w:rsidP="00D961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618F">
              <w:rPr>
                <w:rFonts w:ascii="Times New Roman" w:hAnsi="Times New Roman"/>
                <w:b/>
                <w:bCs/>
                <w:lang w:val="en-GB"/>
              </w:rPr>
              <w:t>49° Distr. Sc. -</w:t>
            </w:r>
            <w:r w:rsidRPr="00D9618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Cod. Mecc. NAMM098004 - Cod. </w:t>
            </w:r>
            <w:r w:rsidRPr="00D9618F">
              <w:rPr>
                <w:rFonts w:ascii="Times New Roman" w:hAnsi="Times New Roman"/>
                <w:b/>
                <w:bCs/>
                <w:sz w:val="20"/>
                <w:szCs w:val="20"/>
              </w:rPr>
              <w:t>Fisc. 80065530638</w:t>
            </w:r>
          </w:p>
          <w:p w14:paraId="4FD861CF" w14:textId="77777777" w:rsidR="00D9618F" w:rsidRPr="00D9618F" w:rsidRDefault="00D9618F" w:rsidP="00D961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D961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 Mail: </w:t>
            </w:r>
            <w:r w:rsidRPr="00D9618F">
              <w:rPr>
                <w:rFonts w:ascii="Times New Roman" w:hAnsi="Times New Roman"/>
                <w:sz w:val="20"/>
                <w:szCs w:val="20"/>
              </w:rPr>
              <w:t>NAMM098004@istruzione.it  –  SITO WEB www.sssolimena.gov.it</w:t>
            </w:r>
          </w:p>
          <w:p w14:paraId="3B2D2149" w14:textId="77777777" w:rsidR="00D9618F" w:rsidRPr="00D9618F" w:rsidRDefault="00D9618F" w:rsidP="00D96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18F">
              <w:rPr>
                <w:rFonts w:ascii="Times New Roman" w:hAnsi="Times New Roman"/>
                <w:sz w:val="20"/>
                <w:szCs w:val="20"/>
              </w:rPr>
              <w:t>PEC</w:t>
            </w:r>
            <w:r w:rsidRPr="00D961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D9618F">
              <w:rPr>
                <w:rFonts w:ascii="Times New Roman" w:hAnsi="Times New Roman"/>
                <w:sz w:val="20"/>
                <w:szCs w:val="20"/>
              </w:rPr>
              <w:t>NAMM098004@pec.istruzione.it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D62B440" w14:textId="32AA5EBC" w:rsidR="00D9618F" w:rsidRPr="00D9618F" w:rsidRDefault="00D9618F" w:rsidP="00D9618F">
            <w:pPr>
              <w:spacing w:after="0" w:line="240" w:lineRule="auto"/>
              <w:rPr>
                <w:rFonts w:ascii="Times New Roman" w:hAnsi="Times New Roman"/>
              </w:rPr>
            </w:pPr>
            <w:r w:rsidRPr="00D9618F"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D01205F" wp14:editId="1AF644E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188595</wp:posOffset>
                  </wp:positionV>
                  <wp:extent cx="918210" cy="608965"/>
                  <wp:effectExtent l="0" t="0" r="0" b="635"/>
                  <wp:wrapSquare wrapText="left"/>
                  <wp:docPr id="3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C547BA" w14:textId="77777777" w:rsidR="00C072AC" w:rsidRPr="00D9618F" w:rsidRDefault="00C072AC" w:rsidP="00D9618F">
      <w:pPr>
        <w:pStyle w:val="NoSpacing1"/>
        <w:jc w:val="center"/>
        <w:rPr>
          <w:rFonts w:ascii="Times New Roman" w:hAnsi="Times New Roman"/>
          <w:b/>
          <w:sz w:val="36"/>
          <w:szCs w:val="36"/>
        </w:rPr>
      </w:pPr>
    </w:p>
    <w:p w14:paraId="7F5DA5C0" w14:textId="77777777" w:rsidR="00C072AC" w:rsidRDefault="00C072AC" w:rsidP="00676243">
      <w:pPr>
        <w:pStyle w:val="NoSpacing1"/>
        <w:jc w:val="center"/>
        <w:rPr>
          <w:rFonts w:ascii="Verdana" w:hAnsi="Verdana"/>
          <w:b/>
          <w:sz w:val="36"/>
          <w:szCs w:val="36"/>
        </w:rPr>
      </w:pPr>
    </w:p>
    <w:p w14:paraId="54A1FB36" w14:textId="77777777" w:rsidR="00676243" w:rsidRPr="00676243" w:rsidRDefault="00676243" w:rsidP="00676243">
      <w:pPr>
        <w:pStyle w:val="NoSpacing1"/>
        <w:jc w:val="center"/>
        <w:rPr>
          <w:rFonts w:ascii="Verdana" w:hAnsi="Verdana"/>
          <w:b/>
          <w:sz w:val="36"/>
          <w:szCs w:val="36"/>
        </w:rPr>
      </w:pPr>
      <w:r w:rsidRPr="00676243">
        <w:rPr>
          <w:rFonts w:ascii="Verdana" w:hAnsi="Verdana"/>
          <w:b/>
          <w:sz w:val="36"/>
          <w:szCs w:val="36"/>
        </w:rPr>
        <w:t>PIANO EDUCATIVO INDIVIDUALIZZATO</w:t>
      </w:r>
    </w:p>
    <w:p w14:paraId="652F1B6F" w14:textId="77777777" w:rsidR="00676243" w:rsidRPr="00676243" w:rsidRDefault="00676243" w:rsidP="00676243">
      <w:pPr>
        <w:pStyle w:val="NoSpacing1"/>
        <w:jc w:val="center"/>
        <w:rPr>
          <w:rFonts w:ascii="Verdana" w:hAnsi="Verdana"/>
          <w:b/>
          <w:sz w:val="36"/>
          <w:szCs w:val="36"/>
        </w:rPr>
      </w:pPr>
      <w:r w:rsidRPr="00676243">
        <w:rPr>
          <w:rFonts w:ascii="Verdana" w:hAnsi="Verdana"/>
          <w:b/>
          <w:sz w:val="36"/>
          <w:szCs w:val="36"/>
        </w:rPr>
        <w:t>(P.E.I.)</w:t>
      </w:r>
    </w:p>
    <w:p w14:paraId="5B3C62D7" w14:textId="77777777" w:rsidR="00676243" w:rsidRPr="00676243" w:rsidRDefault="00676243" w:rsidP="00676243">
      <w:pPr>
        <w:jc w:val="center"/>
        <w:rPr>
          <w:rFonts w:ascii="Verdana" w:hAnsi="Verdana"/>
          <w:i/>
        </w:rPr>
      </w:pPr>
    </w:p>
    <w:p w14:paraId="77956A96" w14:textId="0AA4866A" w:rsidR="00676243" w:rsidRPr="00676243" w:rsidRDefault="00676243" w:rsidP="00C072AC">
      <w:pPr>
        <w:jc w:val="center"/>
        <w:rPr>
          <w:rFonts w:ascii="Verdana" w:hAnsi="Verdana"/>
          <w:i/>
          <w:sz w:val="20"/>
          <w:szCs w:val="20"/>
        </w:rPr>
      </w:pPr>
      <w:r w:rsidRPr="00676243">
        <w:rPr>
          <w:rFonts w:ascii="Verdana" w:hAnsi="Verdana"/>
          <w:i/>
          <w:sz w:val="20"/>
          <w:szCs w:val="20"/>
        </w:rPr>
        <w:t>per l’integrazione degli alunni in situazione di handicap ai sensi dell’articolo 12 L. 104/92</w:t>
      </w:r>
    </w:p>
    <w:p w14:paraId="194D98A5" w14:textId="77777777" w:rsidR="00DB5BC4" w:rsidRDefault="00DB5BC4" w:rsidP="008C4F4F">
      <w:pPr>
        <w:suppressAutoHyphens/>
        <w:spacing w:after="0" w:line="360" w:lineRule="auto"/>
        <w:contextualSpacing/>
        <w:rPr>
          <w:rFonts w:ascii="Verdana" w:eastAsia="Times New Roman" w:hAnsi="Verdana" w:cs="Arial"/>
          <w:sz w:val="24"/>
          <w:szCs w:val="24"/>
          <w:lang w:eastAsia="ar-SA"/>
        </w:rPr>
      </w:pPr>
    </w:p>
    <w:p w14:paraId="3F8F0CF2" w14:textId="77777777" w:rsidR="0075101D" w:rsidRPr="00D9618F" w:rsidRDefault="008C4F4F" w:rsidP="008C4F4F">
      <w:pPr>
        <w:suppressAutoHyphens/>
        <w:spacing w:after="0" w:line="360" w:lineRule="auto"/>
        <w:contextualSpacing/>
        <w:rPr>
          <w:rFonts w:ascii="Verdana" w:eastAsia="Times New Roman" w:hAnsi="Verdana" w:cs="Arial"/>
          <w:sz w:val="28"/>
          <w:szCs w:val="28"/>
          <w:lang w:eastAsia="ar-SA"/>
        </w:rPr>
      </w:pPr>
      <w:r w:rsidRPr="00D9618F">
        <w:rPr>
          <w:rFonts w:ascii="Verdana" w:eastAsia="Times New Roman" w:hAnsi="Verdana" w:cs="Arial"/>
          <w:sz w:val="28"/>
          <w:szCs w:val="28"/>
          <w:lang w:eastAsia="ar-SA"/>
        </w:rPr>
        <w:t>Prot.</w:t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ab/>
        <w:t>Napoli,</w:t>
      </w:r>
    </w:p>
    <w:p w14:paraId="6EA3EF1C" w14:textId="6129CB5B" w:rsidR="006A0924" w:rsidRPr="00D9618F" w:rsidRDefault="0075101D" w:rsidP="00676243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D9618F">
        <w:rPr>
          <w:rFonts w:ascii="Verdana" w:eastAsia="Times New Roman" w:hAnsi="Verdana" w:cs="Arial"/>
          <w:sz w:val="28"/>
          <w:szCs w:val="28"/>
          <w:lang w:eastAsia="ar-SA"/>
        </w:rPr>
        <w:t xml:space="preserve">                                                 </w:t>
      </w:r>
    </w:p>
    <w:p w14:paraId="24C23447" w14:textId="77777777" w:rsidR="00D9618F" w:rsidRDefault="00D9618F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</w:p>
    <w:p w14:paraId="495C605C" w14:textId="77777777" w:rsidR="00D9618F" w:rsidRDefault="00D9618F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</w:p>
    <w:p w14:paraId="77E977B8" w14:textId="77777777" w:rsidR="00D9618F" w:rsidRDefault="00D9618F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</w:p>
    <w:p w14:paraId="2218E562" w14:textId="77777777" w:rsidR="00E177A1" w:rsidRPr="00D9618F" w:rsidRDefault="00E177A1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D9618F">
        <w:rPr>
          <w:rFonts w:ascii="Verdana" w:eastAsia="Times New Roman" w:hAnsi="Verdana" w:cs="Arial"/>
          <w:sz w:val="28"/>
          <w:szCs w:val="28"/>
          <w:lang w:eastAsia="ar-SA"/>
        </w:rPr>
        <w:t>Alunno</w:t>
      </w:r>
      <w:r w:rsidR="00F74705" w:rsidRPr="00D9618F">
        <w:rPr>
          <w:rFonts w:ascii="Verdana" w:eastAsia="Times New Roman" w:hAnsi="Verdana" w:cs="Arial"/>
          <w:sz w:val="28"/>
          <w:szCs w:val="28"/>
          <w:lang w:eastAsia="ar-SA"/>
        </w:rPr>
        <w:t>/a</w:t>
      </w:r>
      <w:r w:rsidR="00BF4112" w:rsidRPr="00D9618F">
        <w:rPr>
          <w:rFonts w:ascii="Verdana" w:eastAsia="Times New Roman" w:hAnsi="Verdana" w:cs="Arial"/>
          <w:sz w:val="28"/>
          <w:szCs w:val="28"/>
          <w:lang w:eastAsia="ar-SA"/>
        </w:rPr>
        <w:t xml:space="preserve">: </w:t>
      </w:r>
      <w:r w:rsidRPr="00D9618F">
        <w:rPr>
          <w:rFonts w:ascii="Verdana" w:eastAsia="Times New Roman" w:hAnsi="Verdana" w:cs="Arial"/>
          <w:sz w:val="28"/>
          <w:szCs w:val="28"/>
          <w:lang w:eastAsia="ar-SA"/>
        </w:rPr>
        <w:t>_____________________</w:t>
      </w:r>
    </w:p>
    <w:p w14:paraId="09F56E85" w14:textId="77777777" w:rsidR="00D9618F" w:rsidRDefault="00D9618F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>
        <w:rPr>
          <w:rFonts w:ascii="Verdana" w:eastAsia="Times New Roman" w:hAnsi="Verdana" w:cs="Arial"/>
          <w:sz w:val="28"/>
          <w:szCs w:val="28"/>
          <w:lang w:eastAsia="ar-SA"/>
        </w:rPr>
        <w:t>Classe:_______</w:t>
      </w:r>
    </w:p>
    <w:p w14:paraId="30249CC5" w14:textId="279D91E0" w:rsidR="00E177A1" w:rsidRDefault="00F74705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 w:rsidRPr="00D9618F">
        <w:rPr>
          <w:rFonts w:ascii="Verdana" w:eastAsia="Times New Roman" w:hAnsi="Verdana" w:cs="Arial"/>
          <w:sz w:val="28"/>
          <w:szCs w:val="28"/>
          <w:lang w:eastAsia="ar-SA"/>
        </w:rPr>
        <w:t>Sezione:_______</w:t>
      </w:r>
    </w:p>
    <w:p w14:paraId="60BD2438" w14:textId="10256371" w:rsidR="00AA2CC3" w:rsidRDefault="00AA2CC3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>
        <w:rPr>
          <w:rFonts w:ascii="Verdana" w:eastAsia="Times New Roman" w:hAnsi="Verdana" w:cs="Arial"/>
          <w:sz w:val="28"/>
          <w:szCs w:val="28"/>
          <w:lang w:eastAsia="ar-SA"/>
        </w:rPr>
        <w:t>Docente di sostegno</w:t>
      </w:r>
    </w:p>
    <w:p w14:paraId="532366A3" w14:textId="0564B2EE" w:rsidR="00AA2CC3" w:rsidRPr="00D9618F" w:rsidRDefault="00AA2CC3" w:rsidP="00E177A1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8"/>
          <w:szCs w:val="28"/>
          <w:lang w:eastAsia="ar-SA"/>
        </w:rPr>
      </w:pPr>
      <w:r>
        <w:rPr>
          <w:rFonts w:ascii="Verdana" w:eastAsia="Times New Roman" w:hAnsi="Verdana" w:cs="Arial"/>
          <w:sz w:val="28"/>
          <w:szCs w:val="28"/>
          <w:lang w:eastAsia="ar-SA"/>
        </w:rPr>
        <w:t>_______________________________</w:t>
      </w:r>
    </w:p>
    <w:p w14:paraId="5A027EB7" w14:textId="77777777" w:rsidR="00D9618F" w:rsidRDefault="00D9618F" w:rsidP="00E177A1">
      <w:pPr>
        <w:suppressAutoHyphens/>
        <w:spacing w:after="0" w:line="360" w:lineRule="auto"/>
        <w:contextualSpacing/>
        <w:jc w:val="center"/>
        <w:rPr>
          <w:rFonts w:ascii="Verdana" w:eastAsia="Times New Roman" w:hAnsi="Verdana" w:cs="Arial"/>
          <w:b/>
          <w:sz w:val="36"/>
          <w:szCs w:val="36"/>
          <w:lang w:eastAsia="ar-SA"/>
        </w:rPr>
      </w:pPr>
    </w:p>
    <w:p w14:paraId="2CC41F0E" w14:textId="77777777" w:rsidR="00D9618F" w:rsidRDefault="00D9618F" w:rsidP="00E177A1">
      <w:pPr>
        <w:suppressAutoHyphens/>
        <w:spacing w:after="0" w:line="360" w:lineRule="auto"/>
        <w:contextualSpacing/>
        <w:jc w:val="center"/>
        <w:rPr>
          <w:rFonts w:ascii="Verdana" w:eastAsia="Times New Roman" w:hAnsi="Verdana" w:cs="Arial"/>
          <w:b/>
          <w:sz w:val="36"/>
          <w:szCs w:val="36"/>
          <w:lang w:eastAsia="ar-SA"/>
        </w:rPr>
      </w:pPr>
    </w:p>
    <w:p w14:paraId="69AC8DC3" w14:textId="77777777" w:rsidR="00D9618F" w:rsidRDefault="00D9618F" w:rsidP="00AA2CC3">
      <w:pPr>
        <w:suppressAutoHyphens/>
        <w:spacing w:after="0" w:line="360" w:lineRule="auto"/>
        <w:contextualSpacing/>
        <w:rPr>
          <w:rFonts w:ascii="Verdana" w:eastAsia="Times New Roman" w:hAnsi="Verdana" w:cs="Arial"/>
          <w:b/>
          <w:sz w:val="36"/>
          <w:szCs w:val="36"/>
          <w:lang w:eastAsia="ar-SA"/>
        </w:rPr>
      </w:pPr>
    </w:p>
    <w:p w14:paraId="52A2C6ED" w14:textId="77777777" w:rsidR="00D9618F" w:rsidRDefault="00D9618F" w:rsidP="00E177A1">
      <w:pPr>
        <w:suppressAutoHyphens/>
        <w:spacing w:after="0" w:line="360" w:lineRule="auto"/>
        <w:contextualSpacing/>
        <w:jc w:val="center"/>
        <w:rPr>
          <w:rFonts w:ascii="Verdana" w:eastAsia="Times New Roman" w:hAnsi="Verdana" w:cs="Arial"/>
          <w:b/>
          <w:sz w:val="36"/>
          <w:szCs w:val="36"/>
          <w:lang w:eastAsia="ar-SA"/>
        </w:rPr>
      </w:pPr>
    </w:p>
    <w:p w14:paraId="49B66051" w14:textId="77777777" w:rsidR="00D9618F" w:rsidRDefault="00D9618F" w:rsidP="00E177A1">
      <w:pPr>
        <w:suppressAutoHyphens/>
        <w:spacing w:after="0" w:line="360" w:lineRule="auto"/>
        <w:contextualSpacing/>
        <w:jc w:val="center"/>
        <w:rPr>
          <w:rFonts w:ascii="Verdana" w:eastAsia="Times New Roman" w:hAnsi="Verdana" w:cs="Arial"/>
          <w:b/>
          <w:sz w:val="36"/>
          <w:szCs w:val="36"/>
          <w:lang w:eastAsia="ar-SA"/>
        </w:rPr>
      </w:pPr>
    </w:p>
    <w:p w14:paraId="1326D5D5" w14:textId="1FA00BA6" w:rsidR="00E177A1" w:rsidRPr="00D9618F" w:rsidRDefault="004E1BBE" w:rsidP="00E177A1">
      <w:pPr>
        <w:suppressAutoHyphens/>
        <w:spacing w:after="0" w:line="360" w:lineRule="auto"/>
        <w:contextualSpacing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>
        <w:rPr>
          <w:rFonts w:ascii="Verdana" w:eastAsia="Times New Roman" w:hAnsi="Verdana" w:cs="Arial"/>
          <w:b/>
          <w:sz w:val="24"/>
          <w:szCs w:val="24"/>
          <w:lang w:eastAsia="ar-SA"/>
        </w:rPr>
        <w:t>Anno Scolastico 2017/2018</w:t>
      </w:r>
      <w:bookmarkStart w:id="0" w:name="_GoBack"/>
      <w:bookmarkEnd w:id="0"/>
    </w:p>
    <w:p w14:paraId="53E60CAB" w14:textId="77777777" w:rsidR="00566B2E" w:rsidRPr="00EF55D5" w:rsidRDefault="00566B2E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EF55D5">
        <w:rPr>
          <w:rFonts w:ascii="Verdana" w:eastAsia="Times New Roman" w:hAnsi="Verdana" w:cs="Arial"/>
          <w:b/>
          <w:sz w:val="20"/>
          <w:szCs w:val="20"/>
          <w:lang w:eastAsia="ar-SA"/>
        </w:rPr>
        <w:lastRenderedPageBreak/>
        <w:t>DATI ANAGRAFICI:</w:t>
      </w:r>
    </w:p>
    <w:p w14:paraId="3B80D01E" w14:textId="77777777" w:rsidR="00566B2E" w:rsidRPr="00EF55D5" w:rsidRDefault="00566B2E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14:paraId="57BCDA20" w14:textId="77777777" w:rsidR="00E177A1" w:rsidRPr="00EF55D5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EF55D5">
        <w:rPr>
          <w:rFonts w:ascii="Verdana" w:eastAsia="Times New Roman" w:hAnsi="Verdana" w:cs="Arial"/>
          <w:sz w:val="20"/>
          <w:szCs w:val="20"/>
          <w:lang w:eastAsia="ar-SA"/>
        </w:rPr>
        <w:t>Alunno</w:t>
      </w:r>
      <w:r w:rsidR="00F74705" w:rsidRPr="00EF55D5">
        <w:rPr>
          <w:rFonts w:ascii="Verdana" w:eastAsia="Times New Roman" w:hAnsi="Verdana" w:cs="Arial"/>
          <w:sz w:val="20"/>
          <w:szCs w:val="20"/>
          <w:lang w:eastAsia="ar-SA"/>
        </w:rPr>
        <w:t>/a</w:t>
      </w:r>
      <w:r w:rsidRPr="00EF55D5">
        <w:rPr>
          <w:rFonts w:ascii="Verdana" w:eastAsia="Times New Roman" w:hAnsi="Verdana" w:cs="Arial"/>
          <w:sz w:val="20"/>
          <w:szCs w:val="20"/>
          <w:lang w:eastAsia="ar-SA"/>
        </w:rPr>
        <w:t xml:space="preserve">:    </w:t>
      </w:r>
      <w:r w:rsidR="00E177A1" w:rsidRPr="00EF55D5">
        <w:rPr>
          <w:rFonts w:ascii="Verdana" w:eastAsia="Times New Roman" w:hAnsi="Verdana" w:cs="Arial"/>
          <w:sz w:val="20"/>
          <w:szCs w:val="20"/>
          <w:lang w:eastAsia="ar-SA"/>
        </w:rPr>
        <w:t>__________________________</w:t>
      </w:r>
    </w:p>
    <w:p w14:paraId="0308E58E" w14:textId="77777777" w:rsidR="0075101D" w:rsidRPr="00EF55D5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EF55D5">
        <w:rPr>
          <w:rFonts w:ascii="Verdana" w:eastAsia="Times New Roman" w:hAnsi="Verdana" w:cs="Arial"/>
          <w:sz w:val="20"/>
          <w:szCs w:val="20"/>
          <w:lang w:eastAsia="ar-SA"/>
        </w:rPr>
        <w:t>Nato</w:t>
      </w:r>
      <w:r w:rsidR="00F74705" w:rsidRPr="00EF55D5">
        <w:rPr>
          <w:rFonts w:ascii="Verdana" w:eastAsia="Times New Roman" w:hAnsi="Verdana" w:cs="Arial"/>
          <w:sz w:val="20"/>
          <w:szCs w:val="20"/>
          <w:lang w:eastAsia="ar-SA"/>
        </w:rPr>
        <w:t>/a</w:t>
      </w:r>
      <w:r w:rsidRPr="00EF55D5">
        <w:rPr>
          <w:rFonts w:ascii="Verdana" w:eastAsia="Times New Roman" w:hAnsi="Verdana" w:cs="Arial"/>
          <w:sz w:val="20"/>
          <w:szCs w:val="20"/>
          <w:lang w:eastAsia="ar-SA"/>
        </w:rPr>
        <w:t xml:space="preserve"> a</w:t>
      </w:r>
      <w:r w:rsidR="0075101D" w:rsidRPr="00EF55D5">
        <w:rPr>
          <w:rFonts w:ascii="Verdana" w:eastAsia="Times New Roman" w:hAnsi="Verdana" w:cs="Arial"/>
          <w:sz w:val="20"/>
          <w:szCs w:val="20"/>
          <w:lang w:eastAsia="ar-SA"/>
        </w:rPr>
        <w:t xml:space="preserve">   </w:t>
      </w:r>
      <w:r w:rsidRPr="00EF55D5">
        <w:rPr>
          <w:rFonts w:ascii="Verdana" w:eastAsia="Times New Roman" w:hAnsi="Verdana" w:cs="Arial"/>
          <w:sz w:val="20"/>
          <w:szCs w:val="20"/>
          <w:lang w:eastAsia="ar-SA"/>
        </w:rPr>
        <w:t>________________________</w:t>
      </w:r>
      <w:r w:rsidR="0075101D" w:rsidRPr="00EF55D5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Pr="00EF55D5">
        <w:rPr>
          <w:rFonts w:ascii="Verdana" w:eastAsia="Times New Roman" w:hAnsi="Verdana" w:cs="Arial"/>
          <w:sz w:val="20"/>
          <w:szCs w:val="20"/>
          <w:lang w:eastAsia="ar-SA"/>
        </w:rPr>
        <w:t>, il _________________</w:t>
      </w:r>
      <w:r w:rsidR="0075101D" w:rsidRPr="00EF55D5">
        <w:rPr>
          <w:rFonts w:ascii="Verdana" w:eastAsia="Times New Roman" w:hAnsi="Verdana" w:cs="Arial"/>
          <w:sz w:val="20"/>
          <w:szCs w:val="20"/>
          <w:lang w:eastAsia="ar-SA"/>
        </w:rPr>
        <w:t xml:space="preserve">         </w:t>
      </w:r>
    </w:p>
    <w:p w14:paraId="075B2998" w14:textId="77777777" w:rsidR="0075101D" w:rsidRPr="00EF55D5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Residente in</w:t>
      </w:r>
      <w:r w:rsidR="0075101D" w:rsidRPr="00EF55D5">
        <w:rPr>
          <w:rFonts w:ascii="Verdana" w:eastAsia="Times New Roman" w:hAnsi="Verdana" w:cs="Comic Sans MS"/>
          <w:sz w:val="20"/>
          <w:szCs w:val="20"/>
          <w:lang w:eastAsia="ar-SA"/>
        </w:rPr>
        <w:t>:</w:t>
      </w: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 xml:space="preserve"> ___________________</w:t>
      </w:r>
      <w:r w:rsidR="0075101D" w:rsidRPr="00EF55D5">
        <w:rPr>
          <w:rFonts w:ascii="Verdana" w:eastAsia="Times New Roman" w:hAnsi="Verdana" w:cs="Comic Sans MS"/>
          <w:sz w:val="20"/>
          <w:szCs w:val="20"/>
          <w:lang w:eastAsia="ar-SA"/>
        </w:rPr>
        <w:t xml:space="preserve">  </w:t>
      </w:r>
    </w:p>
    <w:p w14:paraId="4F5757C1" w14:textId="77777777" w:rsidR="0075101D" w:rsidRPr="00EF55D5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Nucleo familiare:</w:t>
      </w:r>
    </w:p>
    <w:p w14:paraId="64CE6609" w14:textId="77777777" w:rsidR="00E177A1" w:rsidRPr="00EF55D5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padre____________</w:t>
      </w:r>
    </w:p>
    <w:p w14:paraId="5D2D5D81" w14:textId="77777777" w:rsidR="00E177A1" w:rsidRPr="00EF55D5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madre_______________</w:t>
      </w:r>
    </w:p>
    <w:p w14:paraId="30690FD5" w14:textId="77777777" w:rsidR="00E177A1" w:rsidRPr="00EF55D5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fratello__________________</w:t>
      </w:r>
    </w:p>
    <w:p w14:paraId="5EFC1DFE" w14:textId="4FD2CC30" w:rsidR="00566B2E" w:rsidRPr="005321EB" w:rsidRDefault="00E177A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sorella____________________</w:t>
      </w:r>
    </w:p>
    <w:p w14:paraId="09179369" w14:textId="77777777" w:rsidR="00566B2E" w:rsidRPr="00EF55D5" w:rsidRDefault="00566B2E" w:rsidP="0064094B">
      <w:pPr>
        <w:pStyle w:val="Heading2"/>
        <w:spacing w:after="240"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QUADRO DIAGNOSTICO DI RIFERIMENTO</w:t>
      </w:r>
    </w:p>
    <w:p w14:paraId="687ED977" w14:textId="77777777" w:rsidR="00E177A1" w:rsidRPr="00EF55D5" w:rsidRDefault="00566B2E" w:rsidP="0064094B">
      <w:pPr>
        <w:numPr>
          <w:ilvl w:val="0"/>
          <w:numId w:val="11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Diagnosi clinica sintetica</w:t>
      </w:r>
    </w:p>
    <w:p w14:paraId="65699E84" w14:textId="57DE9E6B" w:rsidR="00566B2E" w:rsidRPr="00EF55D5" w:rsidRDefault="00566B2E" w:rsidP="00E177A1">
      <w:pPr>
        <w:spacing w:line="360" w:lineRule="auto"/>
        <w:ind w:left="720"/>
        <w:contextualSpacing/>
        <w:rPr>
          <w:rFonts w:ascii="Verdana" w:hAnsi="Verdana"/>
          <w:bCs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</w:t>
      </w:r>
      <w:r w:rsidR="0064094B" w:rsidRPr="00EF55D5">
        <w:rPr>
          <w:rFonts w:ascii="Verdana" w:hAnsi="Verdana"/>
          <w:bCs/>
          <w:sz w:val="20"/>
          <w:szCs w:val="20"/>
        </w:rPr>
        <w:t>_____________</w:t>
      </w:r>
      <w:r w:rsidR="00E177A1" w:rsidRPr="00EF55D5">
        <w:rPr>
          <w:rFonts w:ascii="Verdana" w:hAnsi="Verdana"/>
          <w:bCs/>
          <w:sz w:val="20"/>
          <w:szCs w:val="20"/>
        </w:rPr>
        <w:t>________________________________________________________________________________</w:t>
      </w:r>
    </w:p>
    <w:p w14:paraId="1FF32A90" w14:textId="12705A3F" w:rsidR="00566B2E" w:rsidRPr="00EF55D5" w:rsidRDefault="00566B2E" w:rsidP="0064094B">
      <w:pPr>
        <w:numPr>
          <w:ilvl w:val="0"/>
          <w:numId w:val="11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Certificazione rilasciata da: __________________________________________________</w:t>
      </w:r>
      <w:r w:rsidR="0064094B" w:rsidRPr="00EF55D5">
        <w:rPr>
          <w:rFonts w:ascii="Verdana" w:hAnsi="Verdana"/>
          <w:bCs/>
          <w:sz w:val="20"/>
          <w:szCs w:val="20"/>
        </w:rPr>
        <w:t>______________________________________</w:t>
      </w:r>
      <w:r w:rsidR="00E177A1" w:rsidRPr="00EF55D5">
        <w:rPr>
          <w:rFonts w:ascii="Verdana" w:hAnsi="Verdana"/>
          <w:bCs/>
          <w:sz w:val="20"/>
          <w:szCs w:val="20"/>
        </w:rPr>
        <w:t>______________________________________________</w:t>
      </w:r>
      <w:r w:rsidRPr="00EF55D5">
        <w:rPr>
          <w:rFonts w:ascii="Verdana" w:hAnsi="Verdana"/>
          <w:bCs/>
          <w:sz w:val="20"/>
          <w:szCs w:val="20"/>
        </w:rPr>
        <w:br/>
        <w:t>in data ____________________ validità</w:t>
      </w:r>
      <w:r w:rsidR="00E177A1" w:rsidRPr="00EF55D5">
        <w:rPr>
          <w:rFonts w:ascii="Verdana" w:hAnsi="Verdana"/>
          <w:bCs/>
          <w:sz w:val="20"/>
          <w:szCs w:val="20"/>
        </w:rPr>
        <w:t>_______________________</w:t>
      </w:r>
      <w:r w:rsidRPr="00EF55D5">
        <w:rPr>
          <w:rFonts w:ascii="Verdana" w:hAnsi="Verdana"/>
          <w:bCs/>
          <w:sz w:val="20"/>
          <w:szCs w:val="20"/>
        </w:rPr>
        <w:t xml:space="preserve"> </w:t>
      </w:r>
      <w:r w:rsidR="00E177A1" w:rsidRPr="00EF55D5">
        <w:rPr>
          <w:rFonts w:ascii="Verdana" w:hAnsi="Verdana"/>
          <w:bCs/>
          <w:sz w:val="20"/>
          <w:szCs w:val="20"/>
        </w:rPr>
        <w:t>____________________</w:t>
      </w:r>
      <w:r w:rsidRPr="00EF55D5">
        <w:rPr>
          <w:rFonts w:ascii="Verdana" w:hAnsi="Verdana"/>
          <w:bCs/>
          <w:sz w:val="20"/>
          <w:szCs w:val="20"/>
        </w:rPr>
        <w:t>________________________</w:t>
      </w:r>
      <w:r w:rsidR="00E177A1" w:rsidRPr="00EF55D5">
        <w:rPr>
          <w:rFonts w:ascii="Verdana" w:hAnsi="Verdana"/>
          <w:bCs/>
          <w:sz w:val="20"/>
          <w:szCs w:val="20"/>
        </w:rPr>
        <w:t>____________</w:t>
      </w:r>
    </w:p>
    <w:p w14:paraId="4EB48C69" w14:textId="7B42E186" w:rsidR="00566B2E" w:rsidRPr="00EF55D5" w:rsidRDefault="00566B2E" w:rsidP="00E177A1">
      <w:pPr>
        <w:numPr>
          <w:ilvl w:val="0"/>
          <w:numId w:val="11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Interventi terapeutici e riabilitativi in atto (tipologia, luogo, operatori):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7A1" w:rsidRPr="00EF55D5">
        <w:rPr>
          <w:rFonts w:ascii="Verdana" w:hAnsi="Verdana"/>
          <w:bCs/>
          <w:sz w:val="20"/>
          <w:szCs w:val="20"/>
        </w:rPr>
        <w:t>______________</w:t>
      </w:r>
    </w:p>
    <w:p w14:paraId="3EA558A6" w14:textId="77777777" w:rsidR="0064094B" w:rsidRPr="00EF55D5" w:rsidRDefault="0064094B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</w:p>
    <w:p w14:paraId="6846B3A4" w14:textId="77777777" w:rsidR="00A26EA1" w:rsidRPr="00EF55D5" w:rsidRDefault="00A26EA1" w:rsidP="006D2456">
      <w:pPr>
        <w:numPr>
          <w:ilvl w:val="0"/>
          <w:numId w:val="11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Assunzione di farmaci:</w:t>
      </w:r>
    </w:p>
    <w:p w14:paraId="7B668486" w14:textId="77777777" w:rsidR="00A26EA1" w:rsidRPr="00EF55D5" w:rsidRDefault="00A26EA1" w:rsidP="0064094B">
      <w:pPr>
        <w:tabs>
          <w:tab w:val="left" w:pos="1591"/>
        </w:tabs>
        <w:spacing w:line="360" w:lineRule="auto"/>
        <w:ind w:firstLine="708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NO</w:t>
      </w:r>
      <w:r w:rsidRPr="00EF55D5">
        <w:rPr>
          <w:rFonts w:ascii="Verdana" w:hAnsi="Verdana"/>
          <w:sz w:val="20"/>
          <w:szCs w:val="20"/>
        </w:rPr>
        <w:tab/>
      </w:r>
    </w:p>
    <w:p w14:paraId="26F702BD" w14:textId="77777777" w:rsidR="00A26EA1" w:rsidRPr="00EF55D5" w:rsidRDefault="00A26EA1" w:rsidP="0064094B">
      <w:pPr>
        <w:spacing w:line="360" w:lineRule="auto"/>
        <w:ind w:firstLine="708"/>
        <w:contextualSpacing/>
        <w:rPr>
          <w:rFonts w:ascii="Verdana" w:hAnsi="Verdana"/>
          <w:i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SI</w:t>
      </w:r>
      <w:r w:rsidRPr="00EF55D5">
        <w:rPr>
          <w:rFonts w:ascii="Verdana" w:hAnsi="Verdana"/>
          <w:sz w:val="20"/>
          <w:szCs w:val="20"/>
        </w:rPr>
        <w:tab/>
      </w:r>
      <w:r w:rsidRPr="00EF55D5">
        <w:rPr>
          <w:rFonts w:ascii="Verdana" w:hAnsi="Verdana"/>
          <w:i/>
          <w:sz w:val="20"/>
          <w:szCs w:val="20"/>
        </w:rPr>
        <w:t>specificare il tipo e la frequenza:………………………………………………</w:t>
      </w:r>
    </w:p>
    <w:p w14:paraId="6D30E273" w14:textId="77777777" w:rsidR="00A26EA1" w:rsidRPr="00EF55D5" w:rsidRDefault="00A26EA1" w:rsidP="006D2456">
      <w:pPr>
        <w:numPr>
          <w:ilvl w:val="0"/>
          <w:numId w:val="17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Assunzione di farmaci in ambito scolastico:</w:t>
      </w:r>
    </w:p>
    <w:p w14:paraId="076C5529" w14:textId="77777777" w:rsidR="00A26EA1" w:rsidRPr="00EF55D5" w:rsidRDefault="00A26EA1" w:rsidP="0064094B">
      <w:pPr>
        <w:spacing w:line="360" w:lineRule="auto"/>
        <w:ind w:firstLine="708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NO</w:t>
      </w:r>
    </w:p>
    <w:p w14:paraId="759CD126" w14:textId="29BFB39B" w:rsidR="00A26EA1" w:rsidRPr="00EF55D5" w:rsidRDefault="00A26EA1" w:rsidP="008F33CE">
      <w:pPr>
        <w:spacing w:line="360" w:lineRule="auto"/>
        <w:ind w:left="709"/>
        <w:contextualSpacing/>
        <w:rPr>
          <w:rFonts w:ascii="Verdana" w:hAnsi="Verdana"/>
          <w:i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SI</w:t>
      </w:r>
      <w:r w:rsidR="008F33CE" w:rsidRPr="00EF55D5">
        <w:rPr>
          <w:rFonts w:ascii="Verdana" w:hAnsi="Verdana"/>
          <w:sz w:val="20"/>
          <w:szCs w:val="20"/>
        </w:rPr>
        <w:t xml:space="preserve"> </w:t>
      </w:r>
      <w:r w:rsidRPr="00EF55D5">
        <w:rPr>
          <w:rFonts w:ascii="Verdana" w:hAnsi="Verdana"/>
          <w:i/>
          <w:sz w:val="20"/>
          <w:szCs w:val="20"/>
        </w:rPr>
        <w:t>specificare il tipo e la frequenza e chi ne è responsabile:</w:t>
      </w:r>
      <w:r w:rsidR="008F33CE" w:rsidRPr="00EF55D5">
        <w:rPr>
          <w:rFonts w:ascii="Verdana" w:hAnsi="Verdana"/>
          <w:i/>
          <w:sz w:val="20"/>
          <w:szCs w:val="20"/>
        </w:rPr>
        <w:t xml:space="preserve"> </w:t>
      </w:r>
      <w:r w:rsidRPr="00EF55D5">
        <w:rPr>
          <w:rFonts w:ascii="Verdana" w:hAnsi="Verdana"/>
          <w:i/>
          <w:sz w:val="20"/>
          <w:szCs w:val="20"/>
        </w:rPr>
        <w:t>………………………………………………</w:t>
      </w:r>
    </w:p>
    <w:p w14:paraId="1C108F46" w14:textId="77777777" w:rsidR="00A26EA1" w:rsidRPr="00EF55D5" w:rsidRDefault="00A26EA1" w:rsidP="0064094B">
      <w:pPr>
        <w:spacing w:line="360" w:lineRule="auto"/>
        <w:ind w:firstLine="708"/>
        <w:contextualSpacing/>
        <w:rPr>
          <w:rFonts w:ascii="Verdana" w:hAnsi="Verdana"/>
          <w:i/>
          <w:sz w:val="20"/>
          <w:szCs w:val="20"/>
        </w:rPr>
      </w:pPr>
    </w:p>
    <w:p w14:paraId="5B03E246" w14:textId="64F026AD" w:rsidR="0064094B" w:rsidRPr="00EF55D5" w:rsidRDefault="00A26EA1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Eventuali altre problematiche di cui tener conto (crisi epilettiche, problemi particolari, allergie…)</w:t>
      </w:r>
    </w:p>
    <w:p w14:paraId="5E7B920B" w14:textId="0AA2CA11" w:rsidR="0064094B" w:rsidRPr="00EF55D5" w:rsidRDefault="00566B2E" w:rsidP="0064094B">
      <w:pPr>
        <w:spacing w:line="360" w:lineRule="auto"/>
        <w:contextualSpacing/>
        <w:rPr>
          <w:rFonts w:ascii="Verdana" w:hAnsi="Verdana"/>
          <w:b/>
          <w:sz w:val="20"/>
          <w:szCs w:val="20"/>
        </w:rPr>
      </w:pPr>
      <w:r w:rsidRPr="00EF55D5">
        <w:rPr>
          <w:rFonts w:ascii="Verdana" w:hAnsi="Verdana"/>
          <w:b/>
          <w:sz w:val="20"/>
          <w:szCs w:val="20"/>
        </w:rPr>
        <w:lastRenderedPageBreak/>
        <w:t>PERSONALE ASSEGNATO:</w:t>
      </w:r>
    </w:p>
    <w:p w14:paraId="700ED1E9" w14:textId="222EB12A" w:rsidR="0064094B" w:rsidRPr="00EF55D5" w:rsidRDefault="006D2456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Insegnante di sostegno n° __</w:t>
      </w:r>
      <w:r w:rsidR="00566B2E" w:rsidRPr="00EF55D5">
        <w:rPr>
          <w:rFonts w:ascii="Verdana" w:hAnsi="Verdana"/>
          <w:sz w:val="20"/>
          <w:szCs w:val="20"/>
        </w:rPr>
        <w:t xml:space="preserve"> per un tot. di ore </w:t>
      </w:r>
      <w:r w:rsidRPr="00EF55D5">
        <w:rPr>
          <w:rFonts w:ascii="Verdana" w:hAnsi="Verdana"/>
          <w:sz w:val="20"/>
          <w:szCs w:val="20"/>
        </w:rPr>
        <w:t>settimanali______________</w:t>
      </w:r>
    </w:p>
    <w:p w14:paraId="6F35A022" w14:textId="744F5A91" w:rsidR="0064094B" w:rsidRPr="00EF55D5" w:rsidRDefault="00566B2E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</w:t>
      </w:r>
      <w:r w:rsidR="006D2456" w:rsidRPr="00EF55D5">
        <w:rPr>
          <w:rFonts w:ascii="Verdana" w:hAnsi="Verdana"/>
          <w:sz w:val="20"/>
          <w:szCs w:val="20"/>
        </w:rPr>
        <w:t xml:space="preserve">ddetti all’assistenza n° __ </w:t>
      </w:r>
      <w:r w:rsidRPr="00EF55D5">
        <w:rPr>
          <w:rFonts w:ascii="Verdana" w:hAnsi="Verdana"/>
          <w:sz w:val="20"/>
          <w:szCs w:val="20"/>
        </w:rPr>
        <w:t xml:space="preserve">per un tot. di ore settimanali </w:t>
      </w:r>
      <w:r w:rsidR="0064094B" w:rsidRPr="00EF55D5">
        <w:rPr>
          <w:rFonts w:ascii="Verdana" w:hAnsi="Verdana"/>
          <w:sz w:val="20"/>
          <w:szCs w:val="20"/>
        </w:rPr>
        <w:t>________</w:t>
      </w:r>
      <w:r w:rsidRPr="00EF55D5">
        <w:rPr>
          <w:rFonts w:ascii="Verdana" w:hAnsi="Verdana"/>
          <w:sz w:val="20"/>
          <w:szCs w:val="20"/>
        </w:rPr>
        <w:t>_____</w:t>
      </w:r>
      <w:r w:rsidR="006D2456" w:rsidRPr="00EF55D5">
        <w:rPr>
          <w:rFonts w:ascii="Verdana" w:hAnsi="Verdana"/>
          <w:sz w:val="20"/>
          <w:szCs w:val="20"/>
        </w:rPr>
        <w:t>__</w:t>
      </w:r>
    </w:p>
    <w:p w14:paraId="67969BE2" w14:textId="2352635D" w:rsidR="0064094B" w:rsidRPr="005321EB" w:rsidRDefault="006D2456" w:rsidP="005321EB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Altro personale n° __</w:t>
      </w:r>
      <w:r w:rsidR="00566B2E" w:rsidRPr="00EF55D5">
        <w:rPr>
          <w:rFonts w:ascii="Verdana" w:hAnsi="Verdana"/>
          <w:sz w:val="20"/>
          <w:szCs w:val="20"/>
        </w:rPr>
        <w:t xml:space="preserve"> per un tot. di ore settimanali </w:t>
      </w:r>
      <w:r w:rsidRPr="00EF55D5">
        <w:rPr>
          <w:rFonts w:ascii="Verdana" w:hAnsi="Verdana"/>
          <w:sz w:val="20"/>
          <w:szCs w:val="20"/>
        </w:rPr>
        <w:t>___________________</w:t>
      </w:r>
    </w:p>
    <w:p w14:paraId="17E7090B" w14:textId="77777777" w:rsidR="00566B2E" w:rsidRPr="00EF55D5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b/>
          <w:sz w:val="20"/>
          <w:szCs w:val="20"/>
          <w:lang w:eastAsia="ar-SA"/>
        </w:rPr>
        <w:t xml:space="preserve">Insegnante di Sostegno: </w:t>
      </w:r>
      <w:r w:rsidR="00566B2E" w:rsidRPr="00EF55D5">
        <w:rPr>
          <w:rFonts w:ascii="Verdana" w:eastAsia="Times New Roman" w:hAnsi="Verdana" w:cs="Comic Sans MS"/>
          <w:sz w:val="20"/>
          <w:szCs w:val="20"/>
          <w:lang w:eastAsia="ar-SA"/>
        </w:rPr>
        <w:t xml:space="preserve">_________________________    </w:t>
      </w:r>
    </w:p>
    <w:p w14:paraId="1CDB820A" w14:textId="77777777" w:rsidR="0064094B" w:rsidRPr="00EF55D5" w:rsidRDefault="0064094B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b/>
          <w:sz w:val="20"/>
          <w:szCs w:val="20"/>
          <w:lang w:eastAsia="ar-SA"/>
        </w:rPr>
      </w:pPr>
    </w:p>
    <w:p w14:paraId="2C186BFC" w14:textId="77777777" w:rsidR="008D27C5" w:rsidRPr="00EF55D5" w:rsidRDefault="00566B2E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b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b/>
          <w:sz w:val="20"/>
          <w:szCs w:val="20"/>
          <w:lang w:eastAsia="ar-SA"/>
        </w:rPr>
        <w:t>TEAM DOCENTI</w:t>
      </w:r>
    </w:p>
    <w:p w14:paraId="3FF37EC9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 xml:space="preserve">_________________________    </w:t>
      </w:r>
    </w:p>
    <w:p w14:paraId="7B53AF7F" w14:textId="77777777" w:rsidR="0075101D" w:rsidRPr="00EF55D5" w:rsidRDefault="0075101D" w:rsidP="0064094B">
      <w:pPr>
        <w:suppressAutoHyphens/>
        <w:spacing w:after="0" w:line="360" w:lineRule="auto"/>
        <w:ind w:left="720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                                </w:t>
      </w:r>
    </w:p>
    <w:p w14:paraId="54808A1B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</w:t>
      </w:r>
    </w:p>
    <w:p w14:paraId="623F0818" w14:textId="77777777" w:rsidR="0075101D" w:rsidRPr="00EF55D5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27267C34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</w:t>
      </w:r>
    </w:p>
    <w:p w14:paraId="0A77978F" w14:textId="77777777" w:rsidR="0075101D" w:rsidRPr="00EF55D5" w:rsidRDefault="0075101D" w:rsidP="0064094B">
      <w:pPr>
        <w:suppressAutoHyphens/>
        <w:spacing w:after="0" w:line="360" w:lineRule="auto"/>
        <w:ind w:left="720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28FDF310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</w:t>
      </w:r>
    </w:p>
    <w:p w14:paraId="31626370" w14:textId="77777777" w:rsidR="0075101D" w:rsidRPr="00EF55D5" w:rsidRDefault="0075101D" w:rsidP="0064094B">
      <w:pPr>
        <w:suppressAutoHyphens/>
        <w:spacing w:after="0" w:line="360" w:lineRule="auto"/>
        <w:ind w:left="720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268D8320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__________________________</w:t>
      </w:r>
    </w:p>
    <w:p w14:paraId="1DEC2863" w14:textId="77777777" w:rsidR="0075101D" w:rsidRPr="00EF55D5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07D61591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__________________________</w:t>
      </w:r>
    </w:p>
    <w:p w14:paraId="3B06069C" w14:textId="77777777" w:rsidR="0075101D" w:rsidRPr="00EF55D5" w:rsidRDefault="0075101D" w:rsidP="0064094B">
      <w:pPr>
        <w:suppressAutoHyphens/>
        <w:spacing w:after="0" w:line="360" w:lineRule="auto"/>
        <w:ind w:left="720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71386B95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__________________________</w:t>
      </w:r>
    </w:p>
    <w:p w14:paraId="1C8415F6" w14:textId="77777777" w:rsidR="0075101D" w:rsidRPr="00EF55D5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124B4853" w14:textId="77777777" w:rsidR="0075101D" w:rsidRPr="00EF55D5" w:rsidRDefault="0075101D" w:rsidP="006409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EF55D5">
        <w:rPr>
          <w:rFonts w:ascii="Verdana" w:eastAsia="Times New Roman" w:hAnsi="Verdana" w:cs="Comic Sans MS"/>
          <w:sz w:val="20"/>
          <w:szCs w:val="20"/>
          <w:lang w:eastAsia="ar-SA"/>
        </w:rPr>
        <w:t>__________________________</w:t>
      </w:r>
    </w:p>
    <w:p w14:paraId="6D225657" w14:textId="77777777" w:rsidR="0075101D" w:rsidRPr="00EF55D5" w:rsidRDefault="0075101D" w:rsidP="0064094B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left="720" w:hanging="720"/>
        <w:contextualSpacing/>
        <w:jc w:val="both"/>
        <w:outlineLvl w:val="2"/>
        <w:rPr>
          <w:rFonts w:ascii="Verdana" w:eastAsia="Times New Roman" w:hAnsi="Verdana"/>
          <w:sz w:val="20"/>
          <w:szCs w:val="20"/>
          <w:lang w:eastAsia="ar-SA"/>
        </w:rPr>
      </w:pPr>
    </w:p>
    <w:p w14:paraId="59573EAA" w14:textId="77777777" w:rsidR="0075101D" w:rsidRPr="00EF55D5" w:rsidRDefault="0075101D" w:rsidP="0064094B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360" w:lineRule="auto"/>
        <w:ind w:left="720" w:hanging="720"/>
        <w:contextualSpacing/>
        <w:jc w:val="both"/>
        <w:outlineLvl w:val="2"/>
        <w:rPr>
          <w:rFonts w:ascii="Verdana" w:eastAsia="Times New Roman" w:hAnsi="Verdana"/>
          <w:sz w:val="20"/>
          <w:szCs w:val="20"/>
          <w:lang w:eastAsia="ar-SA"/>
        </w:rPr>
      </w:pPr>
      <w:r w:rsidRPr="00EF55D5">
        <w:rPr>
          <w:rFonts w:ascii="Verdana" w:eastAsia="Times New Roman" w:hAnsi="Verdana"/>
          <w:sz w:val="20"/>
          <w:szCs w:val="20"/>
          <w:lang w:eastAsia="ar-SA"/>
        </w:rPr>
        <w:t>TEMPO SCUOLA:  ORARIO NORMALE /PROLU</w:t>
      </w:r>
      <w:r w:rsidR="008D27C5" w:rsidRPr="00EF55D5">
        <w:rPr>
          <w:rFonts w:ascii="Verdana" w:eastAsia="Times New Roman" w:hAnsi="Verdana"/>
          <w:sz w:val="20"/>
          <w:szCs w:val="20"/>
          <w:lang w:eastAsia="ar-SA"/>
        </w:rPr>
        <w:t>N</w:t>
      </w:r>
      <w:r w:rsidRPr="00EF55D5">
        <w:rPr>
          <w:rFonts w:ascii="Verdana" w:eastAsia="Times New Roman" w:hAnsi="Verdana"/>
          <w:sz w:val="20"/>
          <w:szCs w:val="20"/>
          <w:lang w:eastAsia="ar-SA"/>
        </w:rPr>
        <w:t>GATO</w:t>
      </w:r>
      <w:r w:rsidR="006D2456" w:rsidRPr="00EF55D5">
        <w:rPr>
          <w:rFonts w:ascii="Verdana" w:eastAsia="Times New Roman" w:hAnsi="Verdana"/>
          <w:sz w:val="20"/>
          <w:szCs w:val="20"/>
          <w:lang w:eastAsia="ar-SA"/>
        </w:rPr>
        <w:t>/TEMPO PIENO</w:t>
      </w:r>
    </w:p>
    <w:p w14:paraId="030BF1BA" w14:textId="77777777" w:rsidR="00566B2E" w:rsidRPr="00EF55D5" w:rsidRDefault="00566B2E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</w:p>
    <w:p w14:paraId="7C452A9C" w14:textId="77777777" w:rsidR="00566B2E" w:rsidRPr="00EF55D5" w:rsidRDefault="00566B2E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Ulteriori interventi attivati per assicurare il diritto alla frequenza scolastica:</w:t>
      </w:r>
    </w:p>
    <w:p w14:paraId="04808BCD" w14:textId="77777777" w:rsidR="00566B2E" w:rsidRPr="00EF55D5" w:rsidRDefault="00566B2E" w:rsidP="0064094B">
      <w:pPr>
        <w:numPr>
          <w:ilvl w:val="0"/>
          <w:numId w:val="10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 xml:space="preserve">Ausili tecnici per la </w:t>
      </w:r>
      <w:r w:rsidR="0064094B" w:rsidRPr="00EF55D5">
        <w:rPr>
          <w:rFonts w:ascii="Verdana" w:hAnsi="Verdana"/>
          <w:sz w:val="20"/>
          <w:szCs w:val="20"/>
        </w:rPr>
        <w:t>p</w:t>
      </w:r>
      <w:r w:rsidRPr="00EF55D5">
        <w:rPr>
          <w:rFonts w:ascii="Verdana" w:hAnsi="Verdana"/>
          <w:sz w:val="20"/>
          <w:szCs w:val="20"/>
        </w:rPr>
        <w:t>ostura___________________________________</w:t>
      </w:r>
    </w:p>
    <w:p w14:paraId="527FFBE2" w14:textId="77777777" w:rsidR="0064094B" w:rsidRPr="00EF55D5" w:rsidRDefault="00566B2E" w:rsidP="0064094B">
      <w:pPr>
        <w:numPr>
          <w:ilvl w:val="0"/>
          <w:numId w:val="10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Per la deambulazione _____________________________________</w:t>
      </w:r>
      <w:r w:rsidR="0064094B" w:rsidRPr="00EF55D5">
        <w:rPr>
          <w:rFonts w:ascii="Verdana" w:hAnsi="Verdana"/>
          <w:sz w:val="20"/>
          <w:szCs w:val="20"/>
        </w:rPr>
        <w:t>_</w:t>
      </w:r>
    </w:p>
    <w:p w14:paraId="12EEE0BA" w14:textId="77777777" w:rsidR="00566B2E" w:rsidRPr="00EF55D5" w:rsidRDefault="00566B2E" w:rsidP="0064094B">
      <w:pPr>
        <w:numPr>
          <w:ilvl w:val="0"/>
          <w:numId w:val="10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Per la comunicazione _____________________________________</w:t>
      </w:r>
      <w:r w:rsidR="0064094B" w:rsidRPr="00EF55D5">
        <w:rPr>
          <w:rFonts w:ascii="Verdana" w:hAnsi="Verdana"/>
          <w:sz w:val="20"/>
          <w:szCs w:val="20"/>
        </w:rPr>
        <w:t>_</w:t>
      </w:r>
    </w:p>
    <w:p w14:paraId="712FE7F4" w14:textId="77777777" w:rsidR="00566B2E" w:rsidRPr="00EF55D5" w:rsidRDefault="00566B2E" w:rsidP="0064094B">
      <w:pPr>
        <w:numPr>
          <w:ilvl w:val="0"/>
          <w:numId w:val="10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Ausili informatici _________________________________________</w:t>
      </w:r>
      <w:r w:rsidR="0064094B" w:rsidRPr="00EF55D5">
        <w:rPr>
          <w:rFonts w:ascii="Verdana" w:hAnsi="Verdana"/>
          <w:sz w:val="20"/>
          <w:szCs w:val="20"/>
        </w:rPr>
        <w:t>_</w:t>
      </w:r>
    </w:p>
    <w:p w14:paraId="55E2782C" w14:textId="77777777" w:rsidR="00566B2E" w:rsidRPr="00EF55D5" w:rsidRDefault="00566B2E" w:rsidP="0064094B">
      <w:pPr>
        <w:numPr>
          <w:ilvl w:val="0"/>
          <w:numId w:val="10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Altro ___________________________________________________</w:t>
      </w:r>
    </w:p>
    <w:p w14:paraId="6C2905A0" w14:textId="77777777" w:rsidR="00453886" w:rsidRPr="00EF55D5" w:rsidRDefault="00453886" w:rsidP="0064094B">
      <w:pPr>
        <w:tabs>
          <w:tab w:val="num" w:pos="0"/>
        </w:tabs>
        <w:spacing w:line="36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7CC9BC90" w14:textId="77777777" w:rsidR="00453886" w:rsidRPr="00EF55D5" w:rsidRDefault="00453886" w:rsidP="0064094B">
      <w:pPr>
        <w:pStyle w:val="Heading2"/>
        <w:spacing w:after="240"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SCOLARITA’ PREGRESSA</w:t>
      </w:r>
    </w:p>
    <w:p w14:paraId="6253E0D0" w14:textId="3FBE828A" w:rsidR="00453886" w:rsidRPr="00EF55D5" w:rsidRDefault="00453886" w:rsidP="0064094B">
      <w:pPr>
        <w:numPr>
          <w:ilvl w:val="0"/>
          <w:numId w:val="12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Classe/sezione e scuola frequentate durante l’anno scolastico precedente: ______________________________________________________________________________________________________________________________</w:t>
      </w:r>
      <w:r w:rsidR="006D2456" w:rsidRPr="00EF55D5">
        <w:rPr>
          <w:rFonts w:ascii="Verdana" w:hAnsi="Verdana"/>
          <w:bCs/>
          <w:sz w:val="20"/>
          <w:szCs w:val="20"/>
        </w:rPr>
        <w:t>________</w:t>
      </w:r>
    </w:p>
    <w:p w14:paraId="46E4792F" w14:textId="77777777" w:rsidR="0064094B" w:rsidRPr="00EF55D5" w:rsidRDefault="0064094B" w:rsidP="0064094B">
      <w:pPr>
        <w:spacing w:line="360" w:lineRule="auto"/>
        <w:contextualSpacing/>
        <w:rPr>
          <w:rFonts w:ascii="Verdana" w:hAnsi="Verdana"/>
          <w:bCs/>
          <w:sz w:val="20"/>
          <w:szCs w:val="20"/>
        </w:rPr>
      </w:pPr>
    </w:p>
    <w:p w14:paraId="4609CFF3" w14:textId="77777777" w:rsidR="00453886" w:rsidRPr="00EF55D5" w:rsidRDefault="006D2456" w:rsidP="006D2456">
      <w:pPr>
        <w:numPr>
          <w:ilvl w:val="0"/>
          <w:numId w:val="17"/>
        </w:numPr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lastRenderedPageBreak/>
        <w:t xml:space="preserve"> </w:t>
      </w:r>
      <w:r w:rsidR="00453886" w:rsidRPr="00EF55D5">
        <w:rPr>
          <w:rFonts w:ascii="Verdana" w:hAnsi="Verdana"/>
          <w:bCs/>
          <w:sz w:val="20"/>
          <w:szCs w:val="20"/>
        </w:rPr>
        <w:t xml:space="preserve">Frequenza: </w:t>
      </w:r>
    </w:p>
    <w:p w14:paraId="017B68E2" w14:textId="77777777" w:rsidR="00453886" w:rsidRPr="00EF55D5" w:rsidRDefault="00453886" w:rsidP="006D2456">
      <w:pPr>
        <w:spacing w:line="360" w:lineRule="auto"/>
        <w:ind w:left="360" w:firstLine="348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Scuola dell’Infanzia: anni _______________________</w:t>
      </w:r>
    </w:p>
    <w:p w14:paraId="76736424" w14:textId="77777777" w:rsidR="00453886" w:rsidRPr="00EF55D5" w:rsidRDefault="00453886" w:rsidP="006D2456">
      <w:pPr>
        <w:spacing w:line="360" w:lineRule="auto"/>
        <w:ind w:left="360" w:firstLine="348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Scuola Primaria: anni __________________________</w:t>
      </w:r>
    </w:p>
    <w:p w14:paraId="75BC8445" w14:textId="6C08A17F" w:rsidR="00453886" w:rsidRPr="005321EB" w:rsidRDefault="00453886" w:rsidP="005321EB">
      <w:pPr>
        <w:spacing w:line="360" w:lineRule="auto"/>
        <w:ind w:left="360" w:firstLine="348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Scuola Secondaria di I grado: anni ________________</w:t>
      </w:r>
    </w:p>
    <w:p w14:paraId="5C2B5409" w14:textId="77777777" w:rsidR="00453886" w:rsidRPr="00EF55D5" w:rsidRDefault="00453886" w:rsidP="0064094B">
      <w:pPr>
        <w:pStyle w:val="Heading2"/>
        <w:spacing w:after="240"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>ATTIVITA’ SCOLASTICA</w:t>
      </w:r>
    </w:p>
    <w:p w14:paraId="0543B89C" w14:textId="198934E2" w:rsidR="00453886" w:rsidRPr="00EF55D5" w:rsidRDefault="00453886" w:rsidP="0064094B">
      <w:pPr>
        <w:numPr>
          <w:ilvl w:val="0"/>
          <w:numId w:val="13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Descrizione della classe/sezione: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0DFC43" w14:textId="659829D1" w:rsidR="00453886" w:rsidRPr="00EF55D5" w:rsidRDefault="00453886" w:rsidP="0064094B">
      <w:pPr>
        <w:numPr>
          <w:ilvl w:val="0"/>
          <w:numId w:val="13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EF55D5">
        <w:rPr>
          <w:rFonts w:ascii="Verdana" w:hAnsi="Verdana"/>
          <w:bCs/>
          <w:sz w:val="20"/>
          <w:szCs w:val="20"/>
        </w:rPr>
        <w:t>Laboratori, progetti o altro: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343AC" w14:textId="77777777" w:rsidR="00453886" w:rsidRPr="00EF55D5" w:rsidRDefault="00453886" w:rsidP="0064094B">
      <w:pPr>
        <w:pStyle w:val="Heading3"/>
        <w:spacing w:line="360" w:lineRule="auto"/>
        <w:contextualSpacing/>
        <w:rPr>
          <w:rFonts w:ascii="Verdana" w:hAnsi="Verdana"/>
          <w:sz w:val="20"/>
          <w:szCs w:val="20"/>
        </w:rPr>
      </w:pPr>
      <w:r w:rsidRPr="00EF55D5">
        <w:rPr>
          <w:rFonts w:ascii="Verdana" w:hAnsi="Verdana"/>
          <w:sz w:val="20"/>
          <w:szCs w:val="20"/>
        </w:rPr>
        <w:t xml:space="preserve">ORARIO SETTIMANALE DELL’ALUNNO </w:t>
      </w:r>
    </w:p>
    <w:tbl>
      <w:tblPr>
        <w:tblW w:w="986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04"/>
        <w:gridCol w:w="1205"/>
        <w:gridCol w:w="1484"/>
        <w:gridCol w:w="1831"/>
        <w:gridCol w:w="1391"/>
        <w:gridCol w:w="1431"/>
        <w:gridCol w:w="1315"/>
      </w:tblGrid>
      <w:tr w:rsidR="00453886" w:rsidRPr="00E768F3" w14:paraId="18DBED72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F334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E3F0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LUNEDI’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440E" w14:textId="77777777" w:rsidR="00453886" w:rsidRPr="00E768F3" w:rsidRDefault="00453886" w:rsidP="0064094B">
            <w:pPr>
              <w:numPr>
                <w:ilvl w:val="3"/>
                <w:numId w:val="14"/>
              </w:numPr>
              <w:tabs>
                <w:tab w:val="clear" w:pos="864"/>
                <w:tab w:val="num" w:pos="229"/>
              </w:tabs>
              <w:spacing w:line="360" w:lineRule="auto"/>
              <w:contextualSpacing/>
              <w:rPr>
                <w:rFonts w:ascii="Verdana" w:hAnsi="Verdana"/>
              </w:rPr>
            </w:pPr>
            <w:r w:rsidRPr="00E768F3">
              <w:rPr>
                <w:rFonts w:ascii="Verdana" w:hAnsi="Verdana"/>
              </w:rPr>
              <w:t>MARTEDI’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1AD12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MERCOLEDI’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9592B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GIOVEDI’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E80FD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VENERDI’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56DB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SABATO</w:t>
            </w:r>
          </w:p>
        </w:tc>
      </w:tr>
      <w:tr w:rsidR="00453886" w:rsidRPr="00E768F3" w14:paraId="42A166DC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F8BE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1^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720F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B658A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52E6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00D75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11B6B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084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654F6302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3D486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2^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E0E9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2862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F3FE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7408C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41C90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BB1F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048668E7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64042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3^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F978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5419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D2550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4D00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FB1CB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ACCF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1CB13279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2861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4^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EF7F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C84F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4B21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BEEF3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E8CB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D8B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0F9F9CFB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0F8B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5^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1B31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FC85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24C5D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61A7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23A6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B4C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501A67EF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0FC3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6^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B016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2CC3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0F68D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6487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58B3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93B4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358690B3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22C4B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7^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A055F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FC54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9153B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055DE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B12E6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AE96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53886" w:rsidRPr="00E768F3" w14:paraId="15C4C8B3" w14:textId="77777777" w:rsidTr="00C84FD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0590" w14:textId="77777777" w:rsidR="00453886" w:rsidRPr="00E768F3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</w:rPr>
            </w:pPr>
            <w:r w:rsidRPr="00E768F3">
              <w:rPr>
                <w:rFonts w:ascii="Verdana" w:hAnsi="Verdana"/>
                <w:bCs/>
              </w:rPr>
              <w:t>8^ ORA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41352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5F880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F376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A8BE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67AD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BD7" w14:textId="77777777" w:rsidR="00453886" w:rsidRPr="00EF55D5" w:rsidRDefault="00453886" w:rsidP="0064094B">
            <w:pPr>
              <w:spacing w:line="36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39543C97" w14:textId="77777777" w:rsidR="00453886" w:rsidRPr="00E768F3" w:rsidRDefault="00453886" w:rsidP="0064094B">
      <w:pPr>
        <w:spacing w:line="360" w:lineRule="auto"/>
        <w:contextualSpacing/>
        <w:rPr>
          <w:rFonts w:ascii="Verdana" w:hAnsi="Verdana"/>
          <w:sz w:val="24"/>
          <w:szCs w:val="24"/>
          <w:vertAlign w:val="superscript"/>
        </w:rPr>
      </w:pPr>
      <w:r w:rsidRPr="00E768F3">
        <w:rPr>
          <w:rFonts w:ascii="Verdana" w:hAnsi="Verdana"/>
          <w:sz w:val="24"/>
          <w:szCs w:val="24"/>
          <w:vertAlign w:val="superscript"/>
        </w:rPr>
        <w:t>indicare con * la presenza dell’insegnante di sostegno</w:t>
      </w:r>
    </w:p>
    <w:p w14:paraId="6FA54438" w14:textId="06AFF672" w:rsidR="00453886" w:rsidRPr="005321EB" w:rsidRDefault="005321EB" w:rsidP="0064094B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5321EB">
        <w:rPr>
          <w:rFonts w:ascii="Verdana" w:hAnsi="Verdana"/>
          <w:sz w:val="20"/>
          <w:szCs w:val="20"/>
        </w:rPr>
        <w:t>S</w:t>
      </w:r>
      <w:r w:rsidR="00453886" w:rsidRPr="005321EB">
        <w:rPr>
          <w:rFonts w:ascii="Verdana" w:hAnsi="Verdana"/>
          <w:sz w:val="20"/>
          <w:szCs w:val="20"/>
        </w:rPr>
        <w:t>uscettibile di variazione nel corso dell’anno</w:t>
      </w:r>
    </w:p>
    <w:p w14:paraId="3237109B" w14:textId="77777777" w:rsidR="00453886" w:rsidRPr="005321EB" w:rsidRDefault="00453886" w:rsidP="0064094B">
      <w:pPr>
        <w:pStyle w:val="Heading2"/>
        <w:spacing w:after="240" w:line="360" w:lineRule="auto"/>
        <w:contextualSpacing/>
        <w:rPr>
          <w:rFonts w:ascii="Verdana" w:hAnsi="Verdana"/>
          <w:sz w:val="20"/>
          <w:szCs w:val="20"/>
        </w:rPr>
      </w:pPr>
      <w:r w:rsidRPr="005321EB">
        <w:rPr>
          <w:rFonts w:ascii="Verdana" w:hAnsi="Verdana"/>
          <w:sz w:val="20"/>
          <w:szCs w:val="20"/>
        </w:rPr>
        <w:t xml:space="preserve">ATTIVITA’ EXTRASCOLASTICHE in coerenza con Progetto Individuale predisposto dall’Ente locale </w:t>
      </w:r>
    </w:p>
    <w:p w14:paraId="0584D252" w14:textId="278E1595" w:rsidR="00453886" w:rsidRPr="005321EB" w:rsidRDefault="00453886" w:rsidP="0064094B">
      <w:pPr>
        <w:numPr>
          <w:ilvl w:val="0"/>
          <w:numId w:val="13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5321EB">
        <w:rPr>
          <w:rFonts w:ascii="Verdana" w:hAnsi="Verdana"/>
          <w:bCs/>
          <w:sz w:val="20"/>
          <w:szCs w:val="20"/>
        </w:rPr>
        <w:t>Tipologia ______________________________________________________________________________________________________________________________________</w:t>
      </w:r>
      <w:r w:rsidRPr="005321EB">
        <w:rPr>
          <w:rFonts w:ascii="Verdana" w:hAnsi="Verdana"/>
          <w:bCs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53641" w14:textId="77777777" w:rsidR="00453886" w:rsidRPr="005321EB" w:rsidRDefault="00453886" w:rsidP="0064094B">
      <w:pPr>
        <w:numPr>
          <w:ilvl w:val="0"/>
          <w:numId w:val="13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5321EB">
        <w:rPr>
          <w:rFonts w:ascii="Verdana" w:hAnsi="Verdana"/>
          <w:bCs/>
          <w:sz w:val="20"/>
          <w:szCs w:val="20"/>
        </w:rPr>
        <w:t>Frequenza</w:t>
      </w:r>
    </w:p>
    <w:p w14:paraId="387F4ABC" w14:textId="10DEC861" w:rsidR="00453886" w:rsidRPr="005321EB" w:rsidRDefault="00453886" w:rsidP="0064094B">
      <w:pPr>
        <w:tabs>
          <w:tab w:val="num" w:pos="784"/>
        </w:tabs>
        <w:spacing w:line="360" w:lineRule="auto"/>
        <w:ind w:left="784"/>
        <w:contextualSpacing/>
        <w:rPr>
          <w:rFonts w:ascii="Verdana" w:hAnsi="Verdana"/>
          <w:bCs/>
          <w:sz w:val="20"/>
          <w:szCs w:val="20"/>
        </w:rPr>
      </w:pPr>
      <w:r w:rsidRPr="005321EB"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2D016" w14:textId="4DB9DD25" w:rsidR="006D2456" w:rsidRDefault="00453886" w:rsidP="006D2456">
      <w:pPr>
        <w:numPr>
          <w:ilvl w:val="0"/>
          <w:numId w:val="13"/>
        </w:numPr>
        <w:spacing w:line="360" w:lineRule="auto"/>
        <w:contextualSpacing/>
        <w:rPr>
          <w:rFonts w:ascii="Verdana" w:hAnsi="Verdana"/>
          <w:bCs/>
          <w:sz w:val="20"/>
          <w:szCs w:val="20"/>
        </w:rPr>
      </w:pPr>
      <w:r w:rsidRPr="005321EB">
        <w:rPr>
          <w:rFonts w:ascii="Verdana" w:hAnsi="Verdana"/>
          <w:bCs/>
          <w:sz w:val="20"/>
          <w:szCs w:val="20"/>
        </w:rPr>
        <w:t>Eventuali figure di supporto</w:t>
      </w:r>
      <w:r w:rsidRPr="005321EB">
        <w:rPr>
          <w:rFonts w:ascii="Verdana" w:hAnsi="Verdana"/>
          <w:bCs/>
          <w:sz w:val="20"/>
          <w:szCs w:val="20"/>
        </w:rPr>
        <w:br/>
        <w:t>______________________________________________________________________________________________________________________________________</w:t>
      </w:r>
    </w:p>
    <w:p w14:paraId="7FC04840" w14:textId="77777777" w:rsidR="00AE4D3A" w:rsidRPr="005321EB" w:rsidRDefault="00AE4D3A" w:rsidP="006D2456">
      <w:pPr>
        <w:spacing w:line="360" w:lineRule="auto"/>
        <w:ind w:left="784"/>
        <w:contextualSpacing/>
        <w:rPr>
          <w:rFonts w:ascii="Verdana" w:hAnsi="Verdana"/>
          <w:bCs/>
          <w:sz w:val="20"/>
          <w:szCs w:val="20"/>
        </w:rPr>
      </w:pPr>
    </w:p>
    <w:p w14:paraId="0EA0C47A" w14:textId="77777777" w:rsidR="00453886" w:rsidRPr="005321EB" w:rsidRDefault="00453886" w:rsidP="0064094B">
      <w:pPr>
        <w:spacing w:line="360" w:lineRule="auto"/>
        <w:contextualSpacing/>
        <w:rPr>
          <w:rFonts w:ascii="Verdana" w:hAnsi="Verdana"/>
          <w:b/>
          <w:sz w:val="20"/>
          <w:szCs w:val="20"/>
        </w:rPr>
      </w:pPr>
      <w:r w:rsidRPr="005321EB">
        <w:rPr>
          <w:rFonts w:ascii="Verdana" w:hAnsi="Verdana"/>
          <w:b/>
          <w:sz w:val="20"/>
          <w:szCs w:val="20"/>
        </w:rPr>
        <w:t>DESCRIZIONE DELL’ALUNNO</w:t>
      </w:r>
      <w:r w:rsidR="00DB5BC4" w:rsidRPr="005321EB">
        <w:rPr>
          <w:rFonts w:ascii="Verdana" w:hAnsi="Verdana"/>
          <w:b/>
          <w:sz w:val="20"/>
          <w:szCs w:val="20"/>
        </w:rPr>
        <w:t>/A</w:t>
      </w:r>
    </w:p>
    <w:p w14:paraId="489E2E4C" w14:textId="77777777" w:rsidR="0075101D" w:rsidRPr="00645F36" w:rsidRDefault="00F74705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645F36">
        <w:rPr>
          <w:rFonts w:ascii="Verdana" w:eastAsia="Times New Roman" w:hAnsi="Verdana" w:cs="Arial"/>
          <w:b/>
          <w:sz w:val="20"/>
          <w:szCs w:val="20"/>
          <w:lang w:eastAsia="ar-SA"/>
        </w:rPr>
        <w:t>L’alunno/a</w:t>
      </w:r>
      <w:r w:rsidR="0075101D" w:rsidRPr="00645F36">
        <w:rPr>
          <w:rFonts w:ascii="Verdana" w:eastAsia="Times New Roman" w:hAnsi="Verdana" w:cs="Arial"/>
          <w:b/>
          <w:sz w:val="20"/>
          <w:szCs w:val="20"/>
          <w:lang w:eastAsia="ar-SA"/>
        </w:rPr>
        <w:t>:</w:t>
      </w:r>
    </w:p>
    <w:tbl>
      <w:tblPr>
        <w:tblW w:w="980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7"/>
        <w:gridCol w:w="163"/>
        <w:gridCol w:w="794"/>
        <w:gridCol w:w="794"/>
        <w:gridCol w:w="794"/>
      </w:tblGrid>
      <w:tr w:rsidR="0075101D" w:rsidRPr="00645F36" w14:paraId="44EB42AC" w14:textId="77777777" w:rsidTr="006D2456">
        <w:tc>
          <w:tcPr>
            <w:tcW w:w="7257" w:type="dxa"/>
            <w:tcBorders>
              <w:bottom w:val="single" w:sz="4" w:space="0" w:color="000000"/>
            </w:tcBorders>
            <w:shd w:val="clear" w:color="auto" w:fill="auto"/>
          </w:tcPr>
          <w:p w14:paraId="7762F95D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163" w:type="dxa"/>
            <w:vMerge w:val="restart"/>
            <w:shd w:val="clear" w:color="auto" w:fill="auto"/>
          </w:tcPr>
          <w:p w14:paraId="2B056A3C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9469C" w14:textId="77777777" w:rsidR="006D2456" w:rsidRPr="00645F36" w:rsidRDefault="006D2456" w:rsidP="006D2456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9A674BD" w14:textId="77777777" w:rsidR="0075101D" w:rsidRPr="00645F36" w:rsidRDefault="006D2456" w:rsidP="006D2456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34A0" w14:textId="77777777" w:rsidR="006D2456" w:rsidRPr="00645F36" w:rsidRDefault="006D2456" w:rsidP="006D2456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14C4C049" w14:textId="77777777" w:rsidR="0075101D" w:rsidRPr="00645F36" w:rsidRDefault="006D2456" w:rsidP="006D2456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NO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620C" w14:textId="77777777" w:rsidR="0075101D" w:rsidRPr="00645F36" w:rsidRDefault="006D2456" w:rsidP="006D2456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/>
                <w:sz w:val="20"/>
                <w:szCs w:val="20"/>
                <w:lang w:eastAsia="ar-SA"/>
              </w:rPr>
              <w:t>IN PARTE</w:t>
            </w:r>
          </w:p>
        </w:tc>
      </w:tr>
      <w:tr w:rsidR="0075101D" w:rsidRPr="00645F36" w14:paraId="0B91790E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91EF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D10424F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rispetta le regole comportamentali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CCAB4A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0083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7821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8252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12AAC479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CBD3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5E15144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rispetta compagni ed insegnanti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781F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6F32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86D0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B580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75101D" w:rsidRPr="00645F36" w14:paraId="24E5F2BF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08AF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7F99FA49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controlla gesti e movimenti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23C51E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00D0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22180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0197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0275A640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4AA7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7A2A429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esprime correttamente le proprie opinioni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09B4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1B93B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B605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B062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6AC2D07E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7A875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7868E15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dimostra interesse e/o curiosità nell’affrontare un lavoro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5BD08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A9FB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E65C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5201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75101D" w:rsidRPr="00645F36" w14:paraId="47758D36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73B3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7F47285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osserva e descrive la realtà ambientale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A1FA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FA2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54B4A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144C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26A635A4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73626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6A50801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si dispone ad eseguire le attività proposte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30CAAF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5783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48C7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F4CC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75101D" w:rsidRPr="00645F36" w14:paraId="1AF1BE1F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8E0C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19AA486A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usa strumenti e materiali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8CD1F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E418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51A5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1A7B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744440B4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77225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982C8D6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conosce la sequenza spazio-temporale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5F99F3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1E1CF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9692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26BE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29384121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338FE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545E4F00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individua il nesso causa-effetto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98E0A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E3B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7AEF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F70B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75101D" w:rsidRPr="00645F36" w14:paraId="73824756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6AA0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79325B95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ferma la sua attenzione per tempi adeguati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F04CDB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12C6C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21449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0179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162A49F7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799E9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0D88099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comprende una comunicazione verbale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CA383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B4628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64DE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678D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63C79762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55FB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7743626F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comprende un messaggio scritto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43E06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C5634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3E3A1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700E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6F4D5EED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783AF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A53BECB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comprende un messaggio mimico/gestuale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CB5314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EFE3A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00B7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39E2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75101D" w:rsidRPr="00645F36" w14:paraId="655B6E76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A369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526CA99E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comprende un messaggio grafico-pittorico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B3EE43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4E57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3CD2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F644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75101D" w:rsidRPr="00645F36" w14:paraId="6E95D683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83F3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537EE60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comprende i linguaggi specifici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C09E55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0B55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7773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39C3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75101D" w:rsidRPr="00645F36" w14:paraId="67F7FF74" w14:textId="77777777" w:rsidTr="006D2456"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35648" w14:textId="77777777" w:rsidR="00BF1020" w:rsidRPr="00645F36" w:rsidRDefault="00BF1020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921B0D7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 si esprime verbalmente con chiarezza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8A1A25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E8D0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5891" w14:textId="77777777" w:rsidR="0075101D" w:rsidRPr="00645F36" w:rsidRDefault="0075101D" w:rsidP="00BF1020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86D2" w14:textId="77777777" w:rsidR="0075101D" w:rsidRPr="00645F36" w:rsidRDefault="0075101D" w:rsidP="00BF1020">
            <w:pPr>
              <w:suppressAutoHyphens/>
              <w:snapToGrid w:val="0"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</w:tbl>
    <w:p w14:paraId="300FE4D3" w14:textId="77777777" w:rsidR="0075101D" w:rsidRPr="00645F36" w:rsidRDefault="0075101D" w:rsidP="00BF1020">
      <w:pPr>
        <w:suppressAutoHyphens/>
        <w:spacing w:after="0" w:line="240" w:lineRule="exact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14:paraId="6CCA4AC4" w14:textId="77777777" w:rsidR="0075101D" w:rsidRPr="00645F36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tbl>
      <w:tblPr>
        <w:tblW w:w="974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63"/>
        <w:gridCol w:w="2268"/>
        <w:gridCol w:w="2324"/>
        <w:gridCol w:w="2268"/>
      </w:tblGrid>
      <w:tr w:rsidR="0064094B" w:rsidRPr="00645F36" w14:paraId="46F4745E" w14:textId="77777777" w:rsidTr="00E768F3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3326C" w14:textId="77777777" w:rsidR="0075101D" w:rsidRPr="00645F36" w:rsidRDefault="0075101D" w:rsidP="0064094B">
            <w:pPr>
              <w:keepNext/>
              <w:tabs>
                <w:tab w:val="num" w:pos="432"/>
              </w:tabs>
              <w:suppressAutoHyphens/>
              <w:spacing w:after="0" w:line="360" w:lineRule="auto"/>
              <w:ind w:left="432" w:hanging="432"/>
              <w:contextualSpacing/>
              <w:jc w:val="both"/>
              <w:outlineLvl w:val="0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AREA</w:t>
            </w:r>
          </w:p>
        </w:tc>
        <w:tc>
          <w:tcPr>
            <w:tcW w:w="1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AD21E65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4D545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RECUPERO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83F8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CONSOLIDAMENTO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9B03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POTENZIAMENTO</w:t>
            </w:r>
          </w:p>
        </w:tc>
      </w:tr>
      <w:tr w:rsidR="0064094B" w:rsidRPr="00645F36" w14:paraId="6CCAC287" w14:textId="77777777" w:rsidTr="00E768F3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0F6B" w14:textId="77777777" w:rsidR="00AE4D3A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E594A79" w14:textId="77777777" w:rsidR="0075101D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utonomia</w:t>
            </w: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sociale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8ACC30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2B2D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19BD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150F0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AE4D3A" w:rsidRPr="00645F36" w14:paraId="7700232E" w14:textId="77777777" w:rsidTr="00E768F3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AFDA" w14:textId="77777777" w:rsidR="00AE4D3A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E880CF2" w14:textId="77777777" w:rsidR="00AE4D3A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Autonomia scolastica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657616" w14:textId="77777777" w:rsidR="00AE4D3A" w:rsidRPr="00645F36" w:rsidRDefault="00AE4D3A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FD91F" w14:textId="77777777" w:rsidR="00AE4D3A" w:rsidRPr="00645F36" w:rsidRDefault="00AE4D3A" w:rsidP="0064094B">
            <w:pPr>
              <w:suppressAutoHyphens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95DC4" w14:textId="77777777" w:rsidR="00AE4D3A" w:rsidRPr="00645F36" w:rsidRDefault="00AE4D3A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0A6E" w14:textId="77777777" w:rsidR="00AE4D3A" w:rsidRPr="00645F36" w:rsidRDefault="00AE4D3A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4094B" w:rsidRPr="00645F36" w14:paraId="58EBA1EA" w14:textId="77777777" w:rsidTr="00E768F3">
        <w:trPr>
          <w:trHeight w:val="499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9A6A" w14:textId="77777777" w:rsidR="00AE4D3A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AFAB458" w14:textId="77777777" w:rsidR="0075101D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ffettiva/relazionale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E553A8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3D01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C3B8F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C1E0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4094B" w:rsidRPr="00645F36" w14:paraId="541853BE" w14:textId="77777777" w:rsidTr="00E768F3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6B4B" w14:textId="77777777" w:rsidR="00AE4D3A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7EB3FB8D" w14:textId="77777777" w:rsidR="0075101D" w:rsidRPr="00645F36" w:rsidRDefault="00AE4D3A" w:rsidP="00AE4D3A">
            <w:pPr>
              <w:suppressAutoHyphens/>
              <w:spacing w:after="0" w:line="240" w:lineRule="exact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Li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nguistica/espressiva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C65239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D343E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F8B4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E47D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4094B" w:rsidRPr="00645F36" w14:paraId="01DB929A" w14:textId="77777777" w:rsidTr="00E768F3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930A" w14:textId="77777777" w:rsidR="00AE4D3A" w:rsidRPr="00645F36" w:rsidRDefault="00AE4D3A" w:rsidP="00AE4D3A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882B982" w14:textId="77777777" w:rsidR="0075101D" w:rsidRPr="00645F36" w:rsidRDefault="00AE4D3A" w:rsidP="00AE4D3A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Lo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gico/matematica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35FA9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890B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631B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E33D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4094B" w:rsidRPr="00645F36" w14:paraId="7E1DDD4F" w14:textId="77777777" w:rsidTr="00E768F3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3BF96" w14:textId="77777777" w:rsidR="00AE4D3A" w:rsidRPr="00645F36" w:rsidRDefault="00AE4D3A" w:rsidP="00AE4D3A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4229CCB0" w14:textId="77777777" w:rsidR="0075101D" w:rsidRPr="00645F36" w:rsidRDefault="00AE4D3A" w:rsidP="00AE4D3A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sicomotoria</w:t>
            </w:r>
          </w:p>
        </w:tc>
        <w:tc>
          <w:tcPr>
            <w:tcW w:w="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9E5BB2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09ABF" w14:textId="77777777" w:rsidR="0075101D" w:rsidRPr="00645F36" w:rsidRDefault="0075101D" w:rsidP="0064094B">
            <w:pPr>
              <w:suppressAutoHyphens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7E7C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2081" w14:textId="77777777" w:rsidR="0075101D" w:rsidRPr="00645F36" w:rsidRDefault="0075101D" w:rsidP="0064094B">
            <w:pPr>
              <w:suppressAutoHyphens/>
              <w:snapToGrid w:val="0"/>
              <w:spacing w:after="0" w:line="36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</w:tbl>
    <w:p w14:paraId="5AC027D8" w14:textId="77777777" w:rsidR="0075101D" w:rsidRPr="00645F36" w:rsidRDefault="0075101D" w:rsidP="0064094B">
      <w:pPr>
        <w:keepNext/>
        <w:tabs>
          <w:tab w:val="num" w:pos="432"/>
        </w:tabs>
        <w:suppressAutoHyphens/>
        <w:spacing w:after="240" w:line="360" w:lineRule="auto"/>
        <w:ind w:left="432" w:hanging="432"/>
        <w:contextualSpacing/>
        <w:jc w:val="center"/>
        <w:outlineLvl w:val="0"/>
        <w:rPr>
          <w:rFonts w:ascii="Verdana" w:eastAsia="Times New Roman" w:hAnsi="Verdana"/>
          <w:b/>
          <w:sz w:val="20"/>
          <w:szCs w:val="20"/>
          <w:lang w:eastAsia="ar-SA"/>
        </w:rPr>
      </w:pPr>
      <w:r w:rsidRPr="00645F36">
        <w:rPr>
          <w:rFonts w:ascii="Verdana" w:eastAsia="Times New Roman" w:hAnsi="Verdana"/>
          <w:b/>
          <w:sz w:val="20"/>
          <w:szCs w:val="20"/>
          <w:lang w:eastAsia="ar-SA"/>
        </w:rPr>
        <w:t>CONOSCENZA DELL’ALUNNO/A</w:t>
      </w:r>
    </w:p>
    <w:p w14:paraId="18C564F5" w14:textId="77777777" w:rsidR="0075101D" w:rsidRPr="00645F36" w:rsidRDefault="0075101D" w:rsidP="0064094B">
      <w:pPr>
        <w:numPr>
          <w:ilvl w:val="0"/>
          <w:numId w:val="7"/>
        </w:numPr>
        <w:suppressAutoHyphens/>
        <w:spacing w:after="240" w:line="360" w:lineRule="auto"/>
        <w:contextualSpacing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ar-SA"/>
        </w:rPr>
      </w:pPr>
      <w:r w:rsidRPr="00645F36">
        <w:rPr>
          <w:rFonts w:ascii="Verdana" w:eastAsia="Times New Roman" w:hAnsi="Verdana" w:cs="Arial"/>
          <w:b/>
          <w:bCs/>
          <w:sz w:val="20"/>
          <w:szCs w:val="20"/>
          <w:u w:val="single"/>
          <w:lang w:eastAsia="ar-SA"/>
        </w:rPr>
        <w:t>ELEMENTI DI ANAMENESI CHE EMERGONO DALL’AMBIENTE FAMILIARE</w:t>
      </w:r>
    </w:p>
    <w:p w14:paraId="67BEDC86" w14:textId="1722733B" w:rsidR="00453886" w:rsidRPr="00645F36" w:rsidRDefault="00453886" w:rsidP="0064094B">
      <w:pPr>
        <w:suppressAutoHyphens/>
        <w:spacing w:after="240" w:line="360" w:lineRule="auto"/>
        <w:ind w:left="720"/>
        <w:contextualSpacing/>
        <w:jc w:val="both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  <w:r w:rsidRPr="00645F36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</w:t>
      </w:r>
      <w:r w:rsidR="00AE4D3A" w:rsidRPr="00645F36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EF27F" w14:textId="77777777" w:rsidR="0075101D" w:rsidRPr="00645F36" w:rsidRDefault="0075101D" w:rsidP="0064094B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ar-SA"/>
        </w:rPr>
      </w:pPr>
      <w:r w:rsidRPr="00645F36">
        <w:rPr>
          <w:rFonts w:ascii="Verdana" w:eastAsia="Times New Roman" w:hAnsi="Verdana" w:cs="Arial"/>
          <w:b/>
          <w:sz w:val="20"/>
          <w:szCs w:val="20"/>
          <w:u w:val="single"/>
          <w:lang w:eastAsia="ar-SA"/>
        </w:rPr>
        <w:t>RAPPORTI CON L’AMBIENTE-SCUOLA</w:t>
      </w:r>
    </w:p>
    <w:p w14:paraId="5E49C89A" w14:textId="1D606C2B" w:rsidR="00453886" w:rsidRPr="00645F36" w:rsidRDefault="00453886" w:rsidP="0064094B">
      <w:pPr>
        <w:suppressAutoHyphens/>
        <w:spacing w:after="0" w:line="360" w:lineRule="auto"/>
        <w:ind w:left="720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645F36">
        <w:rPr>
          <w:rFonts w:ascii="Verdana" w:eastAsia="Times New Roman" w:hAnsi="Verdana" w:cs="Arial"/>
          <w:b/>
          <w:sz w:val="20"/>
          <w:szCs w:val="20"/>
          <w:lang w:eastAsia="ar-SA"/>
        </w:rPr>
        <w:t>……………………………………………………………………………………………………………</w:t>
      </w:r>
      <w:r w:rsidR="00AE4D3A" w:rsidRPr="00645F36">
        <w:rPr>
          <w:rFonts w:ascii="Verdana" w:eastAsia="Times New Roman" w:hAnsi="Verdana" w:cs="Arial"/>
          <w:b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  <w:r w:rsidR="006136DA">
        <w:rPr>
          <w:rFonts w:ascii="Verdana" w:eastAsia="Times New Roman" w:hAnsi="Verdana" w:cs="Arial"/>
          <w:b/>
          <w:sz w:val="20"/>
          <w:szCs w:val="20"/>
          <w:lang w:eastAsia="ar-SA"/>
        </w:rPr>
        <w:t>…………………………………………………………………………………</w:t>
      </w:r>
    </w:p>
    <w:p w14:paraId="0882A916" w14:textId="77777777" w:rsidR="00B224FA" w:rsidRPr="00645F36" w:rsidRDefault="00B224FA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14:paraId="179D6E5C" w14:textId="77777777" w:rsidR="0075101D" w:rsidRPr="00645F36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645F36">
        <w:rPr>
          <w:rFonts w:ascii="Verdana" w:eastAsia="Times New Roman" w:hAnsi="Verdana" w:cs="Arial"/>
          <w:b/>
          <w:sz w:val="20"/>
          <w:szCs w:val="20"/>
          <w:lang w:eastAsia="ar-SA"/>
        </w:rPr>
        <w:t>ANALISI DELLO SVILUPPO POTENZIALE DELL’ALUNNA/O</w:t>
      </w:r>
    </w:p>
    <w:p w14:paraId="0D9F9033" w14:textId="77777777" w:rsidR="0075101D" w:rsidRPr="00645F36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u w:val="single"/>
          <w:lang w:eastAsia="ar-SA"/>
        </w:rPr>
      </w:pPr>
      <w:r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>Cognitivo</w:t>
      </w:r>
      <w:r w:rsidR="00BF1020"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 xml:space="preserve">; </w:t>
      </w:r>
      <w:r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>Sensoriale</w:t>
      </w:r>
      <w:r w:rsidR="00BF1020"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 xml:space="preserve">; Affettivo- relazionale; </w:t>
      </w:r>
      <w:r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>Comunicazionale</w:t>
      </w:r>
      <w:r w:rsidR="00BF1020"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>; Linguistico; Neuro-psicologico; Motorio-prassico; Autonomia;</w:t>
      </w:r>
      <w:r w:rsidR="00C825E6" w:rsidRPr="00645F36">
        <w:rPr>
          <w:rFonts w:ascii="Verdana" w:eastAsia="Times New Roman" w:hAnsi="Verdana" w:cs="Arial"/>
          <w:sz w:val="20"/>
          <w:szCs w:val="20"/>
          <w:u w:val="single"/>
          <w:lang w:eastAsia="ar-SA"/>
        </w:rPr>
        <w:t xml:space="preserve"> Apprendimento: linguistico e logico-matematico.</w:t>
      </w:r>
    </w:p>
    <w:p w14:paraId="3D6BA0A9" w14:textId="77777777" w:rsidR="00CA4B1C" w:rsidRPr="00645F36" w:rsidRDefault="00CA4B1C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u w:val="single"/>
          <w:lang w:eastAsia="ar-SA"/>
        </w:rPr>
      </w:pPr>
    </w:p>
    <w:p w14:paraId="64FF4CB5" w14:textId="77777777" w:rsidR="0075101D" w:rsidRPr="00645F36" w:rsidRDefault="0075101D" w:rsidP="0064094B">
      <w:pPr>
        <w:suppressAutoHyphens/>
        <w:spacing w:after="0" w:line="360" w:lineRule="auto"/>
        <w:contextualSpacing/>
        <w:jc w:val="center"/>
        <w:rPr>
          <w:rFonts w:ascii="Verdana" w:eastAsia="Times New Roman" w:hAnsi="Verdana" w:cs="Arial"/>
          <w:b/>
          <w:sz w:val="20"/>
          <w:szCs w:val="20"/>
          <w:u w:val="single"/>
          <w:lang w:eastAsia="ar-SA"/>
        </w:rPr>
      </w:pPr>
      <w:r w:rsidRPr="00645F36">
        <w:rPr>
          <w:rFonts w:ascii="Verdana" w:eastAsia="Times New Roman" w:hAnsi="Verdana" w:cs="Arial"/>
          <w:b/>
          <w:sz w:val="20"/>
          <w:szCs w:val="20"/>
          <w:u w:val="single"/>
          <w:lang w:eastAsia="ar-SA"/>
        </w:rPr>
        <w:t>Prerequisiti:</w:t>
      </w:r>
    </w:p>
    <w:p w14:paraId="312EA960" w14:textId="77777777" w:rsidR="0075101D" w:rsidRPr="00645F36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645F36">
        <w:rPr>
          <w:rFonts w:ascii="Verdana" w:eastAsia="Times New Roman" w:hAnsi="Verdana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</w:p>
    <w:tbl>
      <w:tblPr>
        <w:tblW w:w="969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7087"/>
      </w:tblGrid>
      <w:tr w:rsidR="00AE4D3A" w:rsidRPr="00645F36" w14:paraId="27F1B7CE" w14:textId="77777777" w:rsidTr="006136DA">
        <w:trPr>
          <w:trHeight w:val="180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497BF" w14:textId="77777777" w:rsidR="0075101D" w:rsidRPr="00645F36" w:rsidRDefault="0075101D" w:rsidP="00C5299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4DE6C5B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3EF9D1A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1A6AB136" w14:textId="77777777" w:rsidR="00BF1020" w:rsidRPr="00645F36" w:rsidRDefault="00BF1020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43413A5" w14:textId="4FB75F98" w:rsidR="0075101D" w:rsidRPr="00645F36" w:rsidRDefault="0075101D" w:rsidP="006136DA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Autonomia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7D67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E4D3A" w:rsidRPr="00645F36" w14:paraId="1939BA71" w14:textId="77777777" w:rsidTr="006136DA">
        <w:trPr>
          <w:trHeight w:val="178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51613" w14:textId="77777777" w:rsidR="0075101D" w:rsidRPr="00645F36" w:rsidRDefault="0075101D" w:rsidP="00C5299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4CCCD89A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99E75F7" w14:textId="77777777" w:rsidR="00BF1020" w:rsidRPr="00645F36" w:rsidRDefault="00BF1020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7F2085C1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Caratteristiche</w:t>
            </w:r>
          </w:p>
          <w:p w14:paraId="22F1DE5F" w14:textId="44C3EC5E" w:rsidR="00C5299D" w:rsidRPr="00645F36" w:rsidRDefault="007D0686" w:rsidP="006136DA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isico</w:t>
            </w:r>
            <w:r w:rsidR="00C5299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-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sensoriale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A9C5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AE4D3A" w:rsidRPr="00645F36" w14:paraId="05BB136F" w14:textId="77777777" w:rsidTr="006136DA">
        <w:trPr>
          <w:trHeight w:val="169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4CA7" w14:textId="77777777" w:rsidR="0075101D" w:rsidRPr="00645F36" w:rsidRDefault="0075101D" w:rsidP="00C5299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11338713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0D1A6AB" w14:textId="77777777" w:rsidR="00BF1020" w:rsidRPr="00645F36" w:rsidRDefault="00BF1020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5F39B88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Comportamento</w:t>
            </w:r>
          </w:p>
          <w:p w14:paraId="1DDD9959" w14:textId="2B4FBD86" w:rsidR="00C5299D" w:rsidRPr="00645F36" w:rsidRDefault="007D0686" w:rsidP="006136DA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</w:t>
            </w:r>
            <w:r w:rsidR="00C5299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ffettivo-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relazionale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A447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AE4D3A" w:rsidRPr="00645F36" w14:paraId="2FFF595D" w14:textId="77777777" w:rsidTr="006136DA">
        <w:trPr>
          <w:trHeight w:val="1545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426B" w14:textId="77777777" w:rsidR="0075101D" w:rsidRPr="00645F36" w:rsidRDefault="0075101D" w:rsidP="00C5299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1A31EC73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848A8B6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67CF2AE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Abilità motorie</w:t>
            </w:r>
          </w:p>
          <w:p w14:paraId="07D3B4FB" w14:textId="2D267C52" w:rsidR="0075101D" w:rsidRPr="00645F36" w:rsidRDefault="00C5299D" w:rsidP="006136DA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e 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psicomotorie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AB37" w14:textId="77777777" w:rsidR="0075101D" w:rsidRPr="00645F36" w:rsidRDefault="0075101D" w:rsidP="00C5299D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AE4D3A" w:rsidRPr="00645F36" w14:paraId="69C780B0" w14:textId="77777777" w:rsidTr="006136DA">
        <w:trPr>
          <w:trHeight w:val="183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0C57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62A515B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07FCB54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Competenze</w:t>
            </w:r>
          </w:p>
          <w:p w14:paraId="61A822FD" w14:textId="77777777" w:rsidR="00C5299D" w:rsidRPr="00645F36" w:rsidRDefault="007D0686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</w:t>
            </w:r>
            <w:r w:rsidR="00C5299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omunicativo-</w:t>
            </w:r>
          </w:p>
          <w:p w14:paraId="0A533D13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espressive:</w:t>
            </w:r>
          </w:p>
          <w:p w14:paraId="4F468EEC" w14:textId="387C29EF" w:rsidR="0075101D" w:rsidRPr="00645F36" w:rsidRDefault="0075101D" w:rsidP="006136DA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(extra – verbali)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5C51B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AE4D3A" w:rsidRPr="00645F36" w14:paraId="5AF19B9A" w14:textId="77777777" w:rsidTr="006136DA">
        <w:trPr>
          <w:trHeight w:val="197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0BEA6" w14:textId="77777777" w:rsidR="0075101D" w:rsidRPr="00645F36" w:rsidRDefault="0075101D" w:rsidP="00C5299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2BEB090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08883804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CD9B1AA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Competenze</w:t>
            </w:r>
          </w:p>
          <w:p w14:paraId="7681BA25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linguistiche:</w:t>
            </w:r>
          </w:p>
          <w:p w14:paraId="69CF1327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(orali e scritte)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A6CB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  <w:tr w:rsidR="00AE4D3A" w:rsidRPr="00645F36" w14:paraId="5038E3F0" w14:textId="77777777" w:rsidTr="006136DA">
        <w:trPr>
          <w:trHeight w:val="1693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4555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39CF6DF3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65B9D33A" w14:textId="77777777" w:rsidR="00C5299D" w:rsidRPr="00645F36" w:rsidRDefault="00C5299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  <w:p w14:paraId="24E941A5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Competenze</w:t>
            </w:r>
          </w:p>
          <w:p w14:paraId="0F5B786A" w14:textId="0E618EFE" w:rsidR="0075101D" w:rsidRPr="00645F36" w:rsidRDefault="007D0686" w:rsidP="006136DA">
            <w:pPr>
              <w:suppressAutoHyphens/>
              <w:spacing w:after="0" w:line="240" w:lineRule="auto"/>
              <w:contextualSpacing/>
              <w:jc w:val="center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l</w:t>
            </w:r>
            <w:r w:rsidR="00C5299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ogico-m</w:t>
            </w:r>
            <w:r w:rsidR="0075101D" w:rsidRPr="00645F36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atematiche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2811" w14:textId="77777777" w:rsidR="0075101D" w:rsidRPr="00645F36" w:rsidRDefault="0075101D" w:rsidP="00C5299D">
            <w:pPr>
              <w:suppressAutoHyphens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</w:tr>
    </w:tbl>
    <w:p w14:paraId="318D428F" w14:textId="77777777" w:rsidR="0075101D" w:rsidRPr="00645F36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14:paraId="22263F6B" w14:textId="63F805B6" w:rsidR="0075101D" w:rsidRPr="00E768F3" w:rsidRDefault="00676243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ar-SA"/>
        </w:rPr>
      </w:pPr>
      <w:r>
        <w:rPr>
          <w:rFonts w:ascii="Verdana" w:eastAsia="Times New Roman" w:hAnsi="Verdan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319633B" wp14:editId="2523A830">
                <wp:simplePos x="0" y="0"/>
                <wp:positionH relativeFrom="column">
                  <wp:posOffset>473075</wp:posOffset>
                </wp:positionH>
                <wp:positionV relativeFrom="paragraph">
                  <wp:posOffset>130175</wp:posOffset>
                </wp:positionV>
                <wp:extent cx="5145405" cy="344805"/>
                <wp:effectExtent l="0" t="0" r="36195" b="36195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54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881C" w14:textId="77777777" w:rsidR="005321EB" w:rsidRDefault="005321EB" w:rsidP="0075101D">
                            <w:pPr>
                              <w:pStyle w:val="Heading1"/>
                              <w:keepLines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t>PROGETTAZIONE EDUCATIVO - DIDATTICA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37.25pt;margin-top:10.25pt;width:405.15pt;height:27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" strokeweight=".5pt">
                <v:path arrowok="t"/>
                <v:textbox inset="7.45pt,3.85pt,7.45pt,3.85pt">
                  <w:txbxContent>
                    <w:p w14:paraId="0E4C881C" w14:textId="77777777" w:rsidR="001667C3" w:rsidRDefault="001667C3" w:rsidP="0075101D">
                      <w:pPr>
                        <w:pStyle w:val="Heading1"/>
                        <w:keepLines w:val="0"/>
                        <w:numPr>
                          <w:ilvl w:val="0"/>
                          <w:numId w:val="1"/>
                        </w:numPr>
                        <w:suppressAutoHyphens/>
                        <w:spacing w:before="0" w:line="240" w:lineRule="auto"/>
                        <w:jc w:val="center"/>
                      </w:pPr>
                      <w:r>
                        <w:t>PROGETTAZIONE EDUCATIVO - DIDATTICA</w:t>
                      </w:r>
                    </w:p>
                  </w:txbxContent>
                </v:textbox>
              </v:shape>
            </w:pict>
          </mc:Fallback>
        </mc:AlternateContent>
      </w:r>
    </w:p>
    <w:p w14:paraId="305BA9B0" w14:textId="77777777" w:rsidR="0075101D" w:rsidRPr="00E768F3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ar-SA"/>
        </w:rPr>
      </w:pPr>
    </w:p>
    <w:p w14:paraId="47899928" w14:textId="77777777" w:rsidR="0075101D" w:rsidRPr="00E768F3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4"/>
          <w:szCs w:val="24"/>
          <w:lang w:eastAsia="ar-SA"/>
        </w:rPr>
      </w:pPr>
      <w:r w:rsidRPr="00E768F3">
        <w:rPr>
          <w:rFonts w:ascii="Verdana" w:eastAsia="Times New Roman" w:hAnsi="Verdana" w:cs="Arial"/>
          <w:sz w:val="24"/>
          <w:szCs w:val="24"/>
          <w:lang w:eastAsia="ar-SA"/>
        </w:rPr>
        <w:t xml:space="preserve">                                                                           </w:t>
      </w:r>
    </w:p>
    <w:p w14:paraId="04C573AB" w14:textId="66183EBC" w:rsidR="0075101D" w:rsidRPr="006136DA" w:rsidRDefault="00701C6C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ar-SA"/>
        </w:rPr>
      </w:pPr>
      <w:r w:rsidRPr="006136DA">
        <w:rPr>
          <w:rFonts w:ascii="Verdana" w:eastAsia="Times New Roman" w:hAnsi="Verdana" w:cs="Arial"/>
          <w:b/>
          <w:sz w:val="20"/>
          <w:szCs w:val="20"/>
          <w:u w:val="single"/>
          <w:lang w:eastAsia="ar-SA"/>
        </w:rPr>
        <w:t>Premessa:</w:t>
      </w:r>
    </w:p>
    <w:p w14:paraId="25F31C52" w14:textId="1458FEB7" w:rsidR="0075101D" w:rsidRPr="006136DA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>Gli obiettivi individualizzati di apprendimento</w:t>
      </w:r>
      <w:r w:rsidR="008D27C5"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andranno ad 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>integrare quelli delle singole discipline,</w:t>
      </w:r>
      <w:r w:rsidR="008D27C5"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che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sono</w:t>
      </w:r>
      <w:r w:rsidR="008D27C5"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stati elaborati all’interno dei vari Dipartimenti disciplinari e dei singoli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consigl</w:t>
      </w:r>
      <w:r w:rsidR="008D27C5" w:rsidRPr="006136DA">
        <w:rPr>
          <w:rFonts w:ascii="Verdana" w:eastAsia="Times New Roman" w:hAnsi="Verdana" w:cs="Arial"/>
          <w:sz w:val="20"/>
          <w:szCs w:val="20"/>
          <w:lang w:eastAsia="ar-SA"/>
        </w:rPr>
        <w:t>i di classe. I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>n raccordo con la programmazione stilata per l’intera classe e con le linee indicative del P</w:t>
      </w:r>
      <w:r w:rsidR="008D27C5" w:rsidRPr="006136DA">
        <w:rPr>
          <w:rFonts w:ascii="Verdana" w:eastAsia="Times New Roman" w:hAnsi="Verdana" w:cs="Arial"/>
          <w:sz w:val="20"/>
          <w:szCs w:val="20"/>
          <w:lang w:eastAsia="ar-SA"/>
        </w:rPr>
        <w:t>T</w:t>
      </w:r>
      <w:r w:rsidR="00BF1020" w:rsidRPr="006136DA">
        <w:rPr>
          <w:rFonts w:ascii="Verdana" w:eastAsia="Times New Roman" w:hAnsi="Verdana" w:cs="Arial"/>
          <w:sz w:val="20"/>
          <w:szCs w:val="20"/>
          <w:lang w:eastAsia="ar-SA"/>
        </w:rPr>
        <w:t>OF e</w:t>
      </w:r>
      <w:r w:rsidR="008D27C5"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</w:t>
      </w:r>
      <w:r w:rsidR="00284A7F" w:rsidRPr="006136DA">
        <w:rPr>
          <w:rFonts w:ascii="Verdana" w:eastAsia="Times New Roman" w:hAnsi="Verdana" w:cs="Arial"/>
          <w:sz w:val="20"/>
          <w:szCs w:val="20"/>
          <w:lang w:eastAsia="ar-SA"/>
        </w:rPr>
        <w:t>t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enendo presente </w:t>
      </w:r>
      <w:r w:rsidR="00701C6C" w:rsidRPr="006136DA">
        <w:rPr>
          <w:rFonts w:ascii="Verdana" w:eastAsia="Times New Roman" w:hAnsi="Verdana" w:cs="Arial"/>
          <w:sz w:val="20"/>
          <w:szCs w:val="20"/>
          <w:lang w:eastAsia="ar-SA"/>
        </w:rPr>
        <w:t>i punti di forza e le criticità</w:t>
      </w:r>
      <w:r w:rsidR="00284A7F"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 dell’alunn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o, ogni tipo di 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lastRenderedPageBreak/>
        <w:t>attività sarà realizzata con le finalità di conquistare un maggiore grado di autostima e di autonomia personale, acquisire un adeguato possesso degli strumenti operativi utili per interpretare la realtà circostante ed interagire con coetanei ed adulti.</w:t>
      </w:r>
    </w:p>
    <w:p w14:paraId="7A924E47" w14:textId="77777777" w:rsidR="0075101D" w:rsidRPr="006136DA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>Le strategie didattiche attivate, che prediligono la partecipazione attiva dell’alun</w:t>
      </w:r>
      <w:r w:rsidR="00284A7F" w:rsidRPr="006136DA">
        <w:rPr>
          <w:rFonts w:ascii="Verdana" w:eastAsia="Times New Roman" w:hAnsi="Verdana" w:cs="Arial"/>
          <w:sz w:val="20"/>
          <w:szCs w:val="20"/>
          <w:lang w:eastAsia="ar-SA"/>
        </w:rPr>
        <w:t>n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o, saranno quelle che privilegiano l’organizzazione di un percorso educativo globale e che favoriscono la crescita e lo sviluppo dell’allievo in una dimensione dinamica ed interagente tra le sue potenzialità e le sue sollecitazioni molteplici, provenienti dall’ambiente in cui vive ed opera. Tutti gli interventi didattici proposti terranno conto dei tempi di attenzione e di esecuzione </w:t>
      </w:r>
      <w:r w:rsidR="00284A7F" w:rsidRPr="006136DA">
        <w:rPr>
          <w:rFonts w:ascii="Verdana" w:eastAsia="Times New Roman" w:hAnsi="Verdana" w:cs="Arial"/>
          <w:sz w:val="20"/>
          <w:szCs w:val="20"/>
          <w:lang w:eastAsia="ar-SA"/>
        </w:rPr>
        <w:t>dell’alunn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 xml:space="preserve">o. Verranno presentate attività mirate per step brevi e verificate tramite feedback dei concetti appresi.  </w:t>
      </w:r>
    </w:p>
    <w:p w14:paraId="64AA7D40" w14:textId="7EE22575" w:rsidR="0075101D" w:rsidRPr="006136DA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>Inoltre, la seguente programmazione, sarà suscettibile di cambiamenti, qualora si rendessero indispensabili, per adeguarla all</w:t>
      </w:r>
      <w:r w:rsidR="00284A7F" w:rsidRPr="006136DA">
        <w:rPr>
          <w:rFonts w:ascii="Verdana" w:eastAsia="Times New Roman" w:hAnsi="Verdana" w:cs="Arial"/>
          <w:sz w:val="20"/>
          <w:szCs w:val="20"/>
          <w:lang w:eastAsia="ar-SA"/>
        </w:rPr>
        <w:t>e effettive esigenze dell’alunn</w:t>
      </w:r>
      <w:r w:rsidR="008A56EB" w:rsidRPr="006136DA">
        <w:rPr>
          <w:rFonts w:ascii="Verdana" w:eastAsia="Times New Roman" w:hAnsi="Verdana" w:cs="Arial"/>
          <w:sz w:val="20"/>
          <w:szCs w:val="20"/>
          <w:lang w:eastAsia="ar-SA"/>
        </w:rPr>
        <w:t>o</w:t>
      </w:r>
      <w:r w:rsidRPr="006136DA">
        <w:rPr>
          <w:rFonts w:ascii="Verdana" w:eastAsia="Times New Roman" w:hAnsi="Verdana" w:cs="Arial"/>
          <w:sz w:val="20"/>
          <w:szCs w:val="20"/>
          <w:lang w:eastAsia="ar-SA"/>
        </w:rPr>
        <w:t>.</w:t>
      </w:r>
    </w:p>
    <w:p w14:paraId="7B93EE17" w14:textId="471C0DF5" w:rsidR="00284A7F" w:rsidRPr="006136DA" w:rsidRDefault="00284A7F" w:rsidP="0064094B">
      <w:p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6136DA">
        <w:rPr>
          <w:rFonts w:ascii="Verdana" w:hAnsi="Verdana"/>
          <w:sz w:val="20"/>
          <w:szCs w:val="20"/>
        </w:rPr>
        <w:t xml:space="preserve"> Di seguito indicare gli obiettivi, ovvero i miglioramenti/ mantenimento della condizione della persona che si prefigge di raggiungere attraverso le attività previste nel corso dell’anno scolastico e le stra</w:t>
      </w:r>
      <w:r w:rsidR="00985A27" w:rsidRPr="006136DA">
        <w:rPr>
          <w:rFonts w:ascii="Verdana" w:hAnsi="Verdana"/>
          <w:sz w:val="20"/>
          <w:szCs w:val="20"/>
        </w:rPr>
        <w:t>tegie didattiche</w:t>
      </w:r>
      <w:r w:rsidRPr="006136DA">
        <w:rPr>
          <w:rFonts w:ascii="Verdana" w:hAnsi="Verdana"/>
          <w:sz w:val="20"/>
          <w:szCs w:val="20"/>
        </w:rPr>
        <w:t xml:space="preserve"> che faciliteranno il percorso. Gli</w:t>
      </w:r>
      <w:r w:rsidR="00701C6C" w:rsidRPr="006136DA">
        <w:rPr>
          <w:rFonts w:ascii="Verdana" w:hAnsi="Verdana"/>
          <w:sz w:val="20"/>
          <w:szCs w:val="20"/>
        </w:rPr>
        <w:t xml:space="preserve"> </w:t>
      </w:r>
      <w:r w:rsidRPr="006136DA">
        <w:rPr>
          <w:rFonts w:ascii="Verdana" w:hAnsi="Verdana"/>
          <w:sz w:val="20"/>
          <w:szCs w:val="20"/>
        </w:rPr>
        <w:t>obiettivi dovranno essere declinati in termini operativi e non generali in modo da facilitare la successiva valutazione del loro grado di raggiungimento.</w:t>
      </w:r>
    </w:p>
    <w:p w14:paraId="7521F37F" w14:textId="27328DDD" w:rsidR="0075101D" w:rsidRDefault="00284A7F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6136DA">
        <w:rPr>
          <w:rFonts w:ascii="Verdana" w:hAnsi="Verdana"/>
          <w:sz w:val="20"/>
          <w:szCs w:val="20"/>
        </w:rPr>
        <w:t xml:space="preserve">Gli obiettivi </w:t>
      </w:r>
      <w:r w:rsidR="00AA5D4F" w:rsidRPr="006136DA">
        <w:rPr>
          <w:rFonts w:ascii="Verdana" w:hAnsi="Verdana"/>
          <w:sz w:val="20"/>
          <w:szCs w:val="20"/>
        </w:rPr>
        <w:t>devono essere inseriti nelle 7</w:t>
      </w:r>
      <w:r w:rsidRPr="006136DA">
        <w:rPr>
          <w:rFonts w:ascii="Verdana" w:hAnsi="Verdana"/>
          <w:sz w:val="20"/>
          <w:szCs w:val="20"/>
        </w:rPr>
        <w:t xml:space="preserve"> aree dell’ICF</w:t>
      </w:r>
      <w:r w:rsidR="00985A27" w:rsidRPr="006136DA">
        <w:rPr>
          <w:rFonts w:ascii="Verdana" w:hAnsi="Verdana"/>
          <w:sz w:val="20"/>
          <w:szCs w:val="20"/>
        </w:rPr>
        <w:t>.</w:t>
      </w:r>
    </w:p>
    <w:p w14:paraId="6E6440BF" w14:textId="77777777" w:rsidR="006136DA" w:rsidRDefault="006136DA" w:rsidP="006136DA">
      <w:pPr>
        <w:suppressAutoHyphens/>
        <w:spacing w:after="0" w:line="240" w:lineRule="auto"/>
        <w:contextualSpacing/>
        <w:jc w:val="both"/>
        <w:rPr>
          <w:rFonts w:ascii="Verdana" w:hAnsi="Verdana" w:cstheme="majorHAnsi"/>
          <w:b/>
          <w:sz w:val="20"/>
          <w:szCs w:val="20"/>
          <w:u w:val="single"/>
        </w:rPr>
      </w:pPr>
    </w:p>
    <w:p w14:paraId="58B03F7B" w14:textId="77777777" w:rsidR="006136DA" w:rsidRPr="00310115" w:rsidRDefault="006136DA" w:rsidP="006136DA">
      <w:pPr>
        <w:suppressAutoHyphens/>
        <w:spacing w:after="0" w:line="240" w:lineRule="auto"/>
        <w:contextualSpacing/>
        <w:jc w:val="both"/>
        <w:rPr>
          <w:rFonts w:ascii="Verdana" w:hAnsi="Verdana" w:cstheme="majorHAnsi"/>
          <w:b/>
          <w:sz w:val="20"/>
          <w:szCs w:val="20"/>
          <w:u w:val="single"/>
        </w:rPr>
      </w:pPr>
      <w:r w:rsidRPr="00310115">
        <w:rPr>
          <w:rFonts w:ascii="Verdana" w:hAnsi="Verdana" w:cstheme="majorHAnsi"/>
          <w:b/>
          <w:sz w:val="20"/>
          <w:szCs w:val="20"/>
          <w:u w:val="single"/>
        </w:rPr>
        <w:t>Legenda:</w:t>
      </w:r>
    </w:p>
    <w:p w14:paraId="7C8045E5" w14:textId="77777777" w:rsidR="006136DA" w:rsidRDefault="006136DA" w:rsidP="006136DA">
      <w:pPr>
        <w:suppressAutoHyphens/>
        <w:spacing w:after="0" w:line="240" w:lineRule="auto"/>
        <w:contextualSpacing/>
        <w:jc w:val="both"/>
        <w:rPr>
          <w:rFonts w:ascii="Verdana" w:hAnsi="Verdana" w:cstheme="majorHAnsi"/>
          <w:sz w:val="20"/>
          <w:szCs w:val="20"/>
        </w:rPr>
      </w:pPr>
      <w:r w:rsidRPr="00310115">
        <w:rPr>
          <w:rFonts w:ascii="Verdana" w:hAnsi="Verdana" w:cstheme="majorHAnsi"/>
          <w:b/>
          <w:sz w:val="20"/>
          <w:szCs w:val="20"/>
        </w:rPr>
        <w:t>0</w:t>
      </w:r>
      <w:r>
        <w:rPr>
          <w:rFonts w:ascii="Verdana" w:hAnsi="Verdana" w:cstheme="majorHAnsi"/>
          <w:sz w:val="20"/>
          <w:szCs w:val="20"/>
        </w:rPr>
        <w:t xml:space="preserve">= nessun problema; </w:t>
      </w:r>
      <w:r w:rsidRPr="00310115">
        <w:rPr>
          <w:rFonts w:ascii="Verdana" w:hAnsi="Verdana" w:cstheme="majorHAnsi"/>
          <w:b/>
          <w:sz w:val="20"/>
          <w:szCs w:val="20"/>
        </w:rPr>
        <w:t>1</w:t>
      </w:r>
      <w:r>
        <w:rPr>
          <w:rFonts w:ascii="Verdana" w:hAnsi="Verdana" w:cstheme="majorHAnsi"/>
          <w:sz w:val="20"/>
          <w:szCs w:val="20"/>
        </w:rPr>
        <w:t xml:space="preserve">= problema lieve; </w:t>
      </w:r>
      <w:r w:rsidRPr="00310115">
        <w:rPr>
          <w:rFonts w:ascii="Verdana" w:hAnsi="Verdana" w:cstheme="majorHAnsi"/>
          <w:b/>
          <w:sz w:val="20"/>
          <w:szCs w:val="20"/>
        </w:rPr>
        <w:t>2</w:t>
      </w:r>
      <w:r>
        <w:rPr>
          <w:rFonts w:ascii="Verdana" w:hAnsi="Verdana" w:cstheme="majorHAnsi"/>
          <w:sz w:val="20"/>
          <w:szCs w:val="20"/>
        </w:rPr>
        <w:t xml:space="preserve">= problema moderato; </w:t>
      </w:r>
      <w:r w:rsidRPr="00310115">
        <w:rPr>
          <w:rFonts w:ascii="Verdana" w:hAnsi="Verdana" w:cstheme="majorHAnsi"/>
          <w:b/>
          <w:sz w:val="20"/>
          <w:szCs w:val="20"/>
        </w:rPr>
        <w:t>3</w:t>
      </w:r>
      <w:r>
        <w:rPr>
          <w:rFonts w:ascii="Verdana" w:hAnsi="Verdana" w:cstheme="majorHAnsi"/>
          <w:sz w:val="20"/>
          <w:szCs w:val="20"/>
        </w:rPr>
        <w:t xml:space="preserve">= problema severo;      </w:t>
      </w:r>
      <w:r w:rsidRPr="00310115">
        <w:rPr>
          <w:rFonts w:ascii="Verdana" w:hAnsi="Verdana" w:cstheme="majorHAnsi"/>
          <w:b/>
          <w:sz w:val="20"/>
          <w:szCs w:val="20"/>
        </w:rPr>
        <w:t>4</w:t>
      </w:r>
      <w:r>
        <w:rPr>
          <w:rFonts w:ascii="Verdana" w:hAnsi="Verdana" w:cstheme="majorHAnsi"/>
          <w:sz w:val="20"/>
          <w:szCs w:val="20"/>
        </w:rPr>
        <w:t xml:space="preserve">= problema completo; </w:t>
      </w:r>
      <w:r w:rsidRPr="00310115">
        <w:rPr>
          <w:rFonts w:ascii="Verdana" w:hAnsi="Verdana" w:cstheme="majorHAnsi"/>
          <w:b/>
          <w:sz w:val="20"/>
          <w:szCs w:val="20"/>
        </w:rPr>
        <w:t>8</w:t>
      </w:r>
      <w:r>
        <w:rPr>
          <w:rFonts w:ascii="Verdana" w:hAnsi="Verdana" w:cstheme="majorHAnsi"/>
          <w:sz w:val="20"/>
          <w:szCs w:val="20"/>
        </w:rPr>
        <w:t xml:space="preserve">= non specificato; </w:t>
      </w:r>
      <w:r w:rsidRPr="00310115">
        <w:rPr>
          <w:rFonts w:ascii="Verdana" w:hAnsi="Verdana" w:cstheme="majorHAnsi"/>
          <w:b/>
          <w:sz w:val="20"/>
          <w:szCs w:val="20"/>
        </w:rPr>
        <w:t>9</w:t>
      </w:r>
      <w:r>
        <w:rPr>
          <w:rFonts w:ascii="Verdana" w:hAnsi="Verdana" w:cstheme="majorHAnsi"/>
          <w:b/>
          <w:sz w:val="20"/>
          <w:szCs w:val="20"/>
        </w:rPr>
        <w:t xml:space="preserve">= </w:t>
      </w:r>
      <w:r>
        <w:rPr>
          <w:rFonts w:ascii="Verdana" w:hAnsi="Verdana" w:cstheme="majorHAnsi"/>
          <w:sz w:val="20"/>
          <w:szCs w:val="20"/>
        </w:rPr>
        <w:t>non applicabile</w:t>
      </w:r>
    </w:p>
    <w:p w14:paraId="600657D4" w14:textId="77777777" w:rsidR="006136DA" w:rsidRPr="00A545A5" w:rsidRDefault="006136DA" w:rsidP="006136DA">
      <w:pPr>
        <w:suppressAutoHyphens/>
        <w:spacing w:after="0" w:line="240" w:lineRule="auto"/>
        <w:contextualSpacing/>
        <w:jc w:val="both"/>
        <w:rPr>
          <w:rFonts w:ascii="Verdana" w:hAnsi="Verdana" w:cstheme="majorHAnsi"/>
          <w:color w:val="FF0000"/>
          <w:sz w:val="20"/>
          <w:szCs w:val="20"/>
        </w:rPr>
      </w:pPr>
      <w:r w:rsidRPr="00A545A5">
        <w:rPr>
          <w:rFonts w:ascii="Verdana" w:hAnsi="Verdana" w:cstheme="majorHAnsi"/>
          <w:color w:val="FF0000"/>
          <w:sz w:val="20"/>
          <w:szCs w:val="20"/>
        </w:rPr>
        <w:t>Se segnato in rosso si tratta dell’osservazione e valutazione del docente.</w:t>
      </w:r>
    </w:p>
    <w:p w14:paraId="5FC9B84D" w14:textId="77777777" w:rsidR="006136DA" w:rsidRPr="006136DA" w:rsidRDefault="006136DA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85"/>
        <w:gridCol w:w="1168"/>
        <w:gridCol w:w="2268"/>
        <w:gridCol w:w="2268"/>
        <w:gridCol w:w="1417"/>
      </w:tblGrid>
      <w:tr w:rsidR="00EF55D5" w:rsidRPr="00D2757A" w14:paraId="0479C7CF" w14:textId="77777777" w:rsidTr="00384C51">
        <w:tc>
          <w:tcPr>
            <w:tcW w:w="3085" w:type="dxa"/>
          </w:tcPr>
          <w:p w14:paraId="4A59662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62B13F29" w14:textId="10357197" w:rsidR="00EF55D5" w:rsidRPr="006E0D87" w:rsidRDefault="00EF55D5" w:rsidP="00F826A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1 AREA </w:t>
            </w:r>
            <w:r w:rsidRPr="006E0D87">
              <w:rPr>
                <w:rFonts w:ascii="Verdana" w:hAnsi="Verdana"/>
                <w:b/>
                <w:sz w:val="14"/>
                <w:szCs w:val="14"/>
              </w:rPr>
              <w:t>COGNITIVA</w:t>
            </w:r>
          </w:p>
          <w:p w14:paraId="7880AF28" w14:textId="7856E030" w:rsidR="00EF55D5" w:rsidRPr="00F5574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68" w:type="dxa"/>
          </w:tcPr>
          <w:p w14:paraId="4C2DADBB" w14:textId="77777777" w:rsidR="00EF55D5" w:rsidRDefault="00EF55D5" w:rsidP="00EF55D5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0613199D" w14:textId="5C65E5CC" w:rsidR="00EF55D5" w:rsidRPr="00EF55D5" w:rsidRDefault="00EF55D5" w:rsidP="00EF55D5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F55D5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3239B731" w14:textId="710FCC07" w:rsidR="00EF55D5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7BCC897D" w14:textId="12A39A05" w:rsidR="00EF55D5" w:rsidRPr="00F826A3" w:rsidRDefault="00EF55D5" w:rsidP="00EF55D5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OBIETTIVI</w:t>
            </w:r>
          </w:p>
        </w:tc>
        <w:tc>
          <w:tcPr>
            <w:tcW w:w="2268" w:type="dxa"/>
          </w:tcPr>
          <w:p w14:paraId="0158AD5B" w14:textId="77777777" w:rsidR="00EF55D5" w:rsidRDefault="00EF55D5" w:rsidP="00F826A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0C37944" w14:textId="2023D11E" w:rsidR="00EF55D5" w:rsidRPr="00F826A3" w:rsidRDefault="00EF55D5" w:rsidP="00F826A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191A3628" w14:textId="77777777" w:rsidR="00EF55D5" w:rsidRDefault="00EF55D5" w:rsidP="00F826A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10BECE03" w14:textId="77777777" w:rsidR="00EF55D5" w:rsidRDefault="00EF55D5" w:rsidP="00F826A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16102575" w14:textId="1D9C503C" w:rsidR="00EF55D5" w:rsidRPr="00F826A3" w:rsidRDefault="00EF55D5" w:rsidP="00F826A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EF55D5" w:rsidRPr="00D2757A" w14:paraId="5B4AA127" w14:textId="77777777" w:rsidTr="00384C51">
        <w:tc>
          <w:tcPr>
            <w:tcW w:w="3085" w:type="dxa"/>
          </w:tcPr>
          <w:p w14:paraId="7A28ED9F" w14:textId="6A57DAEB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b114 Funzioni dell’orientamento</w:t>
            </w:r>
          </w:p>
        </w:tc>
        <w:tc>
          <w:tcPr>
            <w:tcW w:w="1168" w:type="dxa"/>
          </w:tcPr>
          <w:p w14:paraId="5DE8DFC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30EE04" w14:textId="25CA5342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27CFA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956A02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2F8D49CA" w14:textId="77777777" w:rsidTr="00384C51">
        <w:tc>
          <w:tcPr>
            <w:tcW w:w="3085" w:type="dxa"/>
          </w:tcPr>
          <w:p w14:paraId="41D08CF1" w14:textId="4776557E" w:rsidR="00EF55D5" w:rsidRPr="0080584E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b1140 Orientamento rispetto al tempo</w:t>
            </w:r>
          </w:p>
        </w:tc>
        <w:tc>
          <w:tcPr>
            <w:tcW w:w="1168" w:type="dxa"/>
          </w:tcPr>
          <w:p w14:paraId="731FCB4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8BBD26A" w14:textId="49DE6043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88416A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E66F9E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0BBA457" w14:textId="77777777" w:rsidTr="00384C51">
        <w:tc>
          <w:tcPr>
            <w:tcW w:w="3085" w:type="dxa"/>
          </w:tcPr>
          <w:p w14:paraId="0D8096D9" w14:textId="21BAA0BC" w:rsidR="00EF55D5" w:rsidRPr="0080584E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b1141 Orientamento rispetto al luogo</w:t>
            </w:r>
          </w:p>
        </w:tc>
        <w:tc>
          <w:tcPr>
            <w:tcW w:w="1168" w:type="dxa"/>
          </w:tcPr>
          <w:p w14:paraId="5E0ED6A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927B0D7" w14:textId="25C6FE19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B7EFD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577D1E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7060B89" w14:textId="77777777" w:rsidTr="00384C51">
        <w:tc>
          <w:tcPr>
            <w:tcW w:w="3085" w:type="dxa"/>
          </w:tcPr>
          <w:p w14:paraId="41398C38" w14:textId="0FB51D99" w:rsidR="00EF55D5" w:rsidRPr="0080584E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b1142 Orientamento rispetto alla persona</w:t>
            </w:r>
          </w:p>
        </w:tc>
        <w:tc>
          <w:tcPr>
            <w:tcW w:w="1168" w:type="dxa"/>
          </w:tcPr>
          <w:p w14:paraId="35E8503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C50A4C" w14:textId="7A4EA3A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D28EA2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5AC1DF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36655C9" w14:textId="77777777" w:rsidTr="00384C51">
        <w:tc>
          <w:tcPr>
            <w:tcW w:w="3085" w:type="dxa"/>
          </w:tcPr>
          <w:p w14:paraId="53521E29" w14:textId="323D2D22" w:rsidR="00EF55D5" w:rsidRPr="0080584E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b1143 Orientamento rispetto agli oggetti</w:t>
            </w:r>
          </w:p>
        </w:tc>
        <w:tc>
          <w:tcPr>
            <w:tcW w:w="1168" w:type="dxa"/>
          </w:tcPr>
          <w:p w14:paraId="008F96A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05BFD50" w14:textId="2C597FFB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411A78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4559C9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DC5AA31" w14:textId="77777777" w:rsidTr="00384C51">
        <w:tc>
          <w:tcPr>
            <w:tcW w:w="3085" w:type="dxa"/>
          </w:tcPr>
          <w:p w14:paraId="07EDBE94" w14:textId="6FF92DD1" w:rsidR="00EF55D5" w:rsidRPr="0080584E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b1144 Orientamento rispetto allo spazio</w:t>
            </w:r>
          </w:p>
        </w:tc>
        <w:tc>
          <w:tcPr>
            <w:tcW w:w="1168" w:type="dxa"/>
          </w:tcPr>
          <w:p w14:paraId="71644C8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6B4F6E7" w14:textId="1F934FA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70CC2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D5555B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790D9D7" w14:textId="77777777" w:rsidTr="00384C51">
        <w:tc>
          <w:tcPr>
            <w:tcW w:w="3085" w:type="dxa"/>
          </w:tcPr>
          <w:p w14:paraId="71632D1D" w14:textId="455F9B2B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b117 Funzioni intellettive</w:t>
            </w:r>
          </w:p>
        </w:tc>
        <w:tc>
          <w:tcPr>
            <w:tcW w:w="1168" w:type="dxa"/>
          </w:tcPr>
          <w:p w14:paraId="07BCD84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4C6AAEC" w14:textId="2FD7E01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497DD1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109FF3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AB26DF3" w14:textId="77777777" w:rsidTr="00384C51">
        <w:tc>
          <w:tcPr>
            <w:tcW w:w="3085" w:type="dxa"/>
          </w:tcPr>
          <w:p w14:paraId="3BDC2EFB" w14:textId="1B1965EE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b130 Funzioni dell’energia e delle pulsioni</w:t>
            </w:r>
          </w:p>
        </w:tc>
        <w:tc>
          <w:tcPr>
            <w:tcW w:w="1168" w:type="dxa"/>
          </w:tcPr>
          <w:p w14:paraId="7121E1D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9033365" w14:textId="72C0FFCA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AD765D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6B7D4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508E182" w14:textId="77777777" w:rsidTr="00384C51">
        <w:tc>
          <w:tcPr>
            <w:tcW w:w="3085" w:type="dxa"/>
          </w:tcPr>
          <w:p w14:paraId="0C361F78" w14:textId="38682C9C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b1301 Motivazione</w:t>
            </w:r>
          </w:p>
        </w:tc>
        <w:tc>
          <w:tcPr>
            <w:tcW w:w="1168" w:type="dxa"/>
          </w:tcPr>
          <w:p w14:paraId="63568E6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361F658" w14:textId="3BE1DFE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03446D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08E7AC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B897376" w14:textId="77777777" w:rsidTr="00384C51">
        <w:tc>
          <w:tcPr>
            <w:tcW w:w="3085" w:type="dxa"/>
          </w:tcPr>
          <w:p w14:paraId="78DA46BB" w14:textId="0F843979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b1304 Controllo degli impulsi</w:t>
            </w:r>
          </w:p>
        </w:tc>
        <w:tc>
          <w:tcPr>
            <w:tcW w:w="1168" w:type="dxa"/>
          </w:tcPr>
          <w:p w14:paraId="2C5E8E0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8D867D9" w14:textId="0AA30E0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114E09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F9359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EF48952" w14:textId="77777777" w:rsidTr="00384C51">
        <w:tc>
          <w:tcPr>
            <w:tcW w:w="3085" w:type="dxa"/>
          </w:tcPr>
          <w:p w14:paraId="5212C80A" w14:textId="5F7DD758" w:rsidR="00EF55D5" w:rsidRPr="004316F0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b140 Funzioni dell’attenzione</w:t>
            </w:r>
          </w:p>
        </w:tc>
        <w:tc>
          <w:tcPr>
            <w:tcW w:w="1168" w:type="dxa"/>
          </w:tcPr>
          <w:p w14:paraId="2CC62B4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590FAF4" w14:textId="427C11DD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5F83BE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F1E0D6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3D7BA3C" w14:textId="77777777" w:rsidTr="00384C51">
        <w:tc>
          <w:tcPr>
            <w:tcW w:w="3085" w:type="dxa"/>
          </w:tcPr>
          <w:p w14:paraId="45FA90C3" w14:textId="79BB391C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b1400 Mantenimento dell’attenzione</w:t>
            </w:r>
          </w:p>
        </w:tc>
        <w:tc>
          <w:tcPr>
            <w:tcW w:w="1168" w:type="dxa"/>
          </w:tcPr>
          <w:p w14:paraId="6C3E3E0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890690C" w14:textId="4976C3B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71AD3E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B3FA63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86FD606" w14:textId="77777777" w:rsidTr="00384C51">
        <w:tc>
          <w:tcPr>
            <w:tcW w:w="3085" w:type="dxa"/>
          </w:tcPr>
          <w:p w14:paraId="4FAF1260" w14:textId="1E8AE7D3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b1401 Spostamento dell’attenzione</w:t>
            </w:r>
          </w:p>
        </w:tc>
        <w:tc>
          <w:tcPr>
            <w:tcW w:w="1168" w:type="dxa"/>
          </w:tcPr>
          <w:p w14:paraId="3A8D7A3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A60D2DB" w14:textId="2ADEA5DB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F85D73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C9DAFD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6E2544A" w14:textId="77777777" w:rsidTr="00384C51">
        <w:tc>
          <w:tcPr>
            <w:tcW w:w="3085" w:type="dxa"/>
          </w:tcPr>
          <w:p w14:paraId="15EBA262" w14:textId="51EC5ED8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b1402 Distribuzione dell’attenzione</w:t>
            </w:r>
          </w:p>
        </w:tc>
        <w:tc>
          <w:tcPr>
            <w:tcW w:w="1168" w:type="dxa"/>
          </w:tcPr>
          <w:p w14:paraId="1C2908D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BC13FC7" w14:textId="609701B3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B8754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27829A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6EE84D6" w14:textId="77777777" w:rsidTr="00384C51">
        <w:tc>
          <w:tcPr>
            <w:tcW w:w="3085" w:type="dxa"/>
          </w:tcPr>
          <w:p w14:paraId="3BCD02F2" w14:textId="73FF7276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b1403 Condivisione dell’attenzione</w:t>
            </w:r>
          </w:p>
        </w:tc>
        <w:tc>
          <w:tcPr>
            <w:tcW w:w="1168" w:type="dxa"/>
          </w:tcPr>
          <w:p w14:paraId="691E67B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2F6C3F9" w14:textId="6D441D2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C8FAE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C4F3D4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EEF08F5" w14:textId="77777777" w:rsidTr="00384C51">
        <w:tc>
          <w:tcPr>
            <w:tcW w:w="3085" w:type="dxa"/>
          </w:tcPr>
          <w:p w14:paraId="6D2FAEEB" w14:textId="29D70B96" w:rsidR="00EF55D5" w:rsidRPr="004316F0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b144 Funzioni della memoria</w:t>
            </w:r>
          </w:p>
        </w:tc>
        <w:tc>
          <w:tcPr>
            <w:tcW w:w="1168" w:type="dxa"/>
          </w:tcPr>
          <w:p w14:paraId="3EC4C7A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9564CE7" w14:textId="4E7D7A2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ED12A8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59A3D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1605149" w14:textId="77777777" w:rsidTr="00384C51">
        <w:tc>
          <w:tcPr>
            <w:tcW w:w="3085" w:type="dxa"/>
          </w:tcPr>
          <w:p w14:paraId="7CD2A7E5" w14:textId="39E43091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b1440 Memoria a breve termine</w:t>
            </w:r>
          </w:p>
        </w:tc>
        <w:tc>
          <w:tcPr>
            <w:tcW w:w="1168" w:type="dxa"/>
          </w:tcPr>
          <w:p w14:paraId="14592CF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87FECCF" w14:textId="1E2BE0BB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AC9B5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ED01FC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C6F5283" w14:textId="77777777" w:rsidTr="00384C51">
        <w:tc>
          <w:tcPr>
            <w:tcW w:w="3085" w:type="dxa"/>
          </w:tcPr>
          <w:p w14:paraId="329CBE05" w14:textId="0227F190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b1441 Memoria a lungo termine</w:t>
            </w:r>
          </w:p>
        </w:tc>
        <w:tc>
          <w:tcPr>
            <w:tcW w:w="1168" w:type="dxa"/>
          </w:tcPr>
          <w:p w14:paraId="07ACFAC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2328548" w14:textId="3C1EE110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2FEF3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4F9564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D67D3DD" w14:textId="77777777" w:rsidTr="00384C51">
        <w:tc>
          <w:tcPr>
            <w:tcW w:w="3085" w:type="dxa"/>
          </w:tcPr>
          <w:p w14:paraId="448F9084" w14:textId="516ACE58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b1442 Recupero ed elaborazione della memoria</w:t>
            </w:r>
          </w:p>
        </w:tc>
        <w:tc>
          <w:tcPr>
            <w:tcW w:w="1168" w:type="dxa"/>
          </w:tcPr>
          <w:p w14:paraId="11E6DFB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2A7F47D" w14:textId="121D8793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05B45C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890285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23B3918" w14:textId="77777777" w:rsidTr="00384C51">
        <w:tc>
          <w:tcPr>
            <w:tcW w:w="3085" w:type="dxa"/>
          </w:tcPr>
          <w:p w14:paraId="565B0E59" w14:textId="097AE62F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b147 Funzioni psicomotorie</w:t>
            </w:r>
          </w:p>
        </w:tc>
        <w:tc>
          <w:tcPr>
            <w:tcW w:w="1168" w:type="dxa"/>
          </w:tcPr>
          <w:p w14:paraId="68E0BBD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E423FCC" w14:textId="6121CDCA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E9682A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F1EF8C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97C3265" w14:textId="77777777" w:rsidTr="00384C51">
        <w:tc>
          <w:tcPr>
            <w:tcW w:w="3085" w:type="dxa"/>
          </w:tcPr>
          <w:p w14:paraId="5E76796F" w14:textId="4ADD45E2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b1470 Controllo psicomotorio</w:t>
            </w:r>
          </w:p>
        </w:tc>
        <w:tc>
          <w:tcPr>
            <w:tcW w:w="1168" w:type="dxa"/>
          </w:tcPr>
          <w:p w14:paraId="4ABBA0B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21D80AD" w14:textId="1091F6F4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0DE2F2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6C4083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9A1131E" w14:textId="77777777" w:rsidTr="00384C51">
        <w:tc>
          <w:tcPr>
            <w:tcW w:w="3085" w:type="dxa"/>
          </w:tcPr>
          <w:p w14:paraId="0D646C45" w14:textId="25CEBA68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b1471 Qualità delle funzioni psicomotorie</w:t>
            </w:r>
          </w:p>
        </w:tc>
        <w:tc>
          <w:tcPr>
            <w:tcW w:w="1168" w:type="dxa"/>
          </w:tcPr>
          <w:p w14:paraId="64FF208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09A4C03" w14:textId="1B108D0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A62EAB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FD3C10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E33246B" w14:textId="77777777" w:rsidTr="00384C51">
        <w:tc>
          <w:tcPr>
            <w:tcW w:w="3085" w:type="dxa"/>
          </w:tcPr>
          <w:p w14:paraId="286CB0E7" w14:textId="06D1F051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b1472 Organizzazione delle funzioni psicomotorie</w:t>
            </w:r>
          </w:p>
        </w:tc>
        <w:tc>
          <w:tcPr>
            <w:tcW w:w="1168" w:type="dxa"/>
          </w:tcPr>
          <w:p w14:paraId="468DBF2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CCB50E7" w14:textId="2A8EE256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EEB969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EFD159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2499907E" w14:textId="77777777" w:rsidTr="00384C51">
        <w:tc>
          <w:tcPr>
            <w:tcW w:w="3085" w:type="dxa"/>
          </w:tcPr>
          <w:p w14:paraId="7E5E8D31" w14:textId="3EFD004F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lastRenderedPageBreak/>
              <w:t>b1473 Dominanza manuale</w:t>
            </w:r>
          </w:p>
        </w:tc>
        <w:tc>
          <w:tcPr>
            <w:tcW w:w="1168" w:type="dxa"/>
          </w:tcPr>
          <w:p w14:paraId="6AE9FA3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C5B8817" w14:textId="46EC1B8E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80946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5CAEAA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21FCC622" w14:textId="77777777" w:rsidTr="00384C51">
        <w:tc>
          <w:tcPr>
            <w:tcW w:w="3085" w:type="dxa"/>
          </w:tcPr>
          <w:p w14:paraId="2B23FC1D" w14:textId="0B01A8F9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b1474 Dominanza laterale</w:t>
            </w:r>
          </w:p>
        </w:tc>
        <w:tc>
          <w:tcPr>
            <w:tcW w:w="1168" w:type="dxa"/>
          </w:tcPr>
          <w:p w14:paraId="6E5DFB3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8BAD98" w14:textId="2D31E654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F8F578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91D3EB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1214E74" w14:textId="77777777" w:rsidTr="00384C51">
        <w:tc>
          <w:tcPr>
            <w:tcW w:w="3085" w:type="dxa"/>
          </w:tcPr>
          <w:p w14:paraId="582F3DE9" w14:textId="28A963C1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b160 Funzioni del pensiero</w:t>
            </w:r>
          </w:p>
        </w:tc>
        <w:tc>
          <w:tcPr>
            <w:tcW w:w="1168" w:type="dxa"/>
          </w:tcPr>
          <w:p w14:paraId="57C211E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66F919" w14:textId="267B002A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46F0BA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31FAC4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4D292F1" w14:textId="77777777" w:rsidTr="00384C51">
        <w:tc>
          <w:tcPr>
            <w:tcW w:w="3085" w:type="dxa"/>
          </w:tcPr>
          <w:p w14:paraId="6281E212" w14:textId="0564B504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b163 Funzioni cognitive di base</w:t>
            </w:r>
          </w:p>
        </w:tc>
        <w:tc>
          <w:tcPr>
            <w:tcW w:w="1168" w:type="dxa"/>
          </w:tcPr>
          <w:p w14:paraId="76E43E7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BCAB7EA" w14:textId="4B3622D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AFE4AA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82967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A26088B" w14:textId="77777777" w:rsidTr="00384C51">
        <w:tc>
          <w:tcPr>
            <w:tcW w:w="3085" w:type="dxa"/>
          </w:tcPr>
          <w:p w14:paraId="50824C1F" w14:textId="0380FC06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b164 Funzioni cognitive di livello superiore</w:t>
            </w:r>
          </w:p>
        </w:tc>
        <w:tc>
          <w:tcPr>
            <w:tcW w:w="1168" w:type="dxa"/>
          </w:tcPr>
          <w:p w14:paraId="498A48A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1AF1149" w14:textId="2D3E492F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436F71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BB0D69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640F519" w14:textId="77777777" w:rsidTr="00384C51">
        <w:tc>
          <w:tcPr>
            <w:tcW w:w="3085" w:type="dxa"/>
          </w:tcPr>
          <w:p w14:paraId="10764FD6" w14:textId="0651340C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b1640 Astrazione</w:t>
            </w:r>
          </w:p>
        </w:tc>
        <w:tc>
          <w:tcPr>
            <w:tcW w:w="1168" w:type="dxa"/>
          </w:tcPr>
          <w:p w14:paraId="1929D02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E1785F" w14:textId="5911C119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5D38DC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FF21CA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A261A8D" w14:textId="77777777" w:rsidTr="00384C51">
        <w:tc>
          <w:tcPr>
            <w:tcW w:w="3085" w:type="dxa"/>
          </w:tcPr>
          <w:p w14:paraId="45C4D272" w14:textId="744656DF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b1641 Organizzazione e pianificazione</w:t>
            </w:r>
          </w:p>
        </w:tc>
        <w:tc>
          <w:tcPr>
            <w:tcW w:w="1168" w:type="dxa"/>
          </w:tcPr>
          <w:p w14:paraId="7E3C64E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ACA30A3" w14:textId="74230324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9B8B32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DBDEC7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00CEDE1" w14:textId="77777777" w:rsidTr="00384C51">
        <w:tc>
          <w:tcPr>
            <w:tcW w:w="3085" w:type="dxa"/>
          </w:tcPr>
          <w:p w14:paraId="4C65638D" w14:textId="497F90CA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b1642 Gestione del tempo</w:t>
            </w:r>
          </w:p>
        </w:tc>
        <w:tc>
          <w:tcPr>
            <w:tcW w:w="1168" w:type="dxa"/>
          </w:tcPr>
          <w:p w14:paraId="56FD1B7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8A906BD" w14:textId="6DF7D040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747DC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B0A954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791877F" w14:textId="77777777" w:rsidTr="00384C51">
        <w:tc>
          <w:tcPr>
            <w:tcW w:w="3085" w:type="dxa"/>
          </w:tcPr>
          <w:p w14:paraId="04CFF458" w14:textId="3DE25EE3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b1643 Flessibilità cognitiva</w:t>
            </w:r>
          </w:p>
        </w:tc>
        <w:tc>
          <w:tcPr>
            <w:tcW w:w="1168" w:type="dxa"/>
          </w:tcPr>
          <w:p w14:paraId="5045DC5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8DD8400" w14:textId="47137394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1DB80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02A086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B969A56" w14:textId="77777777" w:rsidTr="00384C51">
        <w:tc>
          <w:tcPr>
            <w:tcW w:w="3085" w:type="dxa"/>
          </w:tcPr>
          <w:p w14:paraId="18D1FF5A" w14:textId="305F0B93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b1644 Insight</w:t>
            </w:r>
          </w:p>
        </w:tc>
        <w:tc>
          <w:tcPr>
            <w:tcW w:w="1168" w:type="dxa"/>
          </w:tcPr>
          <w:p w14:paraId="6726E59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B3DF051" w14:textId="2321EA5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393E5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919BDE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3E39684" w14:textId="77777777" w:rsidTr="00384C51">
        <w:tc>
          <w:tcPr>
            <w:tcW w:w="3085" w:type="dxa"/>
          </w:tcPr>
          <w:p w14:paraId="2D8EE274" w14:textId="494BC977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b1645 Giudizio</w:t>
            </w:r>
          </w:p>
        </w:tc>
        <w:tc>
          <w:tcPr>
            <w:tcW w:w="1168" w:type="dxa"/>
          </w:tcPr>
          <w:p w14:paraId="254C4CC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D924618" w14:textId="5A41B1B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F97EB4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229AD2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5422163" w14:textId="77777777" w:rsidTr="00384C51">
        <w:tc>
          <w:tcPr>
            <w:tcW w:w="3085" w:type="dxa"/>
          </w:tcPr>
          <w:p w14:paraId="5BF35224" w14:textId="7B7CA382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b1646 Soluzione dei problemi</w:t>
            </w:r>
          </w:p>
        </w:tc>
        <w:tc>
          <w:tcPr>
            <w:tcW w:w="1168" w:type="dxa"/>
          </w:tcPr>
          <w:p w14:paraId="10DE81A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0A30373" w14:textId="7B29E260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C81A7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FACDA5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D57C168" w14:textId="77777777" w:rsidTr="00384C51">
        <w:tc>
          <w:tcPr>
            <w:tcW w:w="3085" w:type="dxa"/>
          </w:tcPr>
          <w:p w14:paraId="204F20FA" w14:textId="7799A4CA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b172 Funzioni di calcolo</w:t>
            </w:r>
          </w:p>
        </w:tc>
        <w:tc>
          <w:tcPr>
            <w:tcW w:w="1168" w:type="dxa"/>
          </w:tcPr>
          <w:p w14:paraId="538FC0E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6B0E8B8" w14:textId="4320920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BDCA2C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A5D6E2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11BCB56" w14:textId="77777777" w:rsidTr="00384C51">
        <w:tc>
          <w:tcPr>
            <w:tcW w:w="3085" w:type="dxa"/>
          </w:tcPr>
          <w:p w14:paraId="1A388F15" w14:textId="5C53CF3E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b1720 Calcolo semplice</w:t>
            </w:r>
          </w:p>
        </w:tc>
        <w:tc>
          <w:tcPr>
            <w:tcW w:w="1168" w:type="dxa"/>
          </w:tcPr>
          <w:p w14:paraId="0B1EC98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6D5E1FD" w14:textId="4CE8695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64B53B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2D7852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C3C876C" w14:textId="77777777" w:rsidTr="00384C51">
        <w:tc>
          <w:tcPr>
            <w:tcW w:w="3085" w:type="dxa"/>
          </w:tcPr>
          <w:p w14:paraId="2310065F" w14:textId="16427317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b1721 Calcolo complesso</w:t>
            </w:r>
          </w:p>
        </w:tc>
        <w:tc>
          <w:tcPr>
            <w:tcW w:w="1168" w:type="dxa"/>
          </w:tcPr>
          <w:p w14:paraId="5683489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8D140AE" w14:textId="372661D0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EAB28B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74564E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D376832" w14:textId="77777777" w:rsidTr="00384C51">
        <w:tc>
          <w:tcPr>
            <w:tcW w:w="3085" w:type="dxa"/>
          </w:tcPr>
          <w:p w14:paraId="3AD4B502" w14:textId="0E45EC9C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b180 Funzione dell’esperienza del sé e del tempo</w:t>
            </w:r>
          </w:p>
        </w:tc>
        <w:tc>
          <w:tcPr>
            <w:tcW w:w="1168" w:type="dxa"/>
          </w:tcPr>
          <w:p w14:paraId="79970FA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30E133" w14:textId="0585D05C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3C225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8FE420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07053DC" w14:textId="77777777" w:rsidTr="00384C51">
        <w:tc>
          <w:tcPr>
            <w:tcW w:w="3085" w:type="dxa"/>
          </w:tcPr>
          <w:p w14:paraId="76BF71CC" w14:textId="2B92D971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b1800 Esperienza del sé</w:t>
            </w:r>
          </w:p>
        </w:tc>
        <w:tc>
          <w:tcPr>
            <w:tcW w:w="1168" w:type="dxa"/>
          </w:tcPr>
          <w:p w14:paraId="5FBAC97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97D9A12" w14:textId="3341007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28C5AD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D869E3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2205FFC" w14:textId="77777777" w:rsidTr="00384C51">
        <w:tc>
          <w:tcPr>
            <w:tcW w:w="3085" w:type="dxa"/>
          </w:tcPr>
          <w:p w14:paraId="3F91242E" w14:textId="1F7942ED" w:rsidR="00EF55D5" w:rsidRPr="00A973B6" w:rsidRDefault="00EF55D5" w:rsidP="00A973B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b1801 Immagine corporea</w:t>
            </w:r>
          </w:p>
        </w:tc>
        <w:tc>
          <w:tcPr>
            <w:tcW w:w="1168" w:type="dxa"/>
          </w:tcPr>
          <w:p w14:paraId="2E1BEB0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E25DE3D" w14:textId="1BD0A37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DCBA8B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147D8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985CAA5" w14:textId="77777777" w:rsidTr="00384C51">
        <w:tc>
          <w:tcPr>
            <w:tcW w:w="3085" w:type="dxa"/>
          </w:tcPr>
          <w:p w14:paraId="68A90357" w14:textId="37E38162" w:rsidR="00EF55D5" w:rsidRPr="00112AF8" w:rsidRDefault="00EF55D5" w:rsidP="00112AF8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b1802 Esperienza del tempo</w:t>
            </w:r>
          </w:p>
        </w:tc>
        <w:tc>
          <w:tcPr>
            <w:tcW w:w="1168" w:type="dxa"/>
          </w:tcPr>
          <w:p w14:paraId="122CC7C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6F21618" w14:textId="0013C9AE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46695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44FC0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FFE2E05" w14:textId="77777777" w:rsidTr="00384C51">
        <w:tc>
          <w:tcPr>
            <w:tcW w:w="3085" w:type="dxa"/>
          </w:tcPr>
          <w:p w14:paraId="43036D7C" w14:textId="06819BCE" w:rsidR="00EF55D5" w:rsidRPr="00112AF8" w:rsidRDefault="00EF55D5" w:rsidP="00A901B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d11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0 Guardare</w:t>
            </w:r>
          </w:p>
        </w:tc>
        <w:tc>
          <w:tcPr>
            <w:tcW w:w="1168" w:type="dxa"/>
          </w:tcPr>
          <w:p w14:paraId="2F63F56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58BF740" w14:textId="5AF97756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5993DD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2E6816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40D60BB0" w14:textId="77777777" w:rsidTr="00384C51">
        <w:tc>
          <w:tcPr>
            <w:tcW w:w="3085" w:type="dxa"/>
          </w:tcPr>
          <w:p w14:paraId="647AD93A" w14:textId="173F49F9" w:rsidR="00EF55D5" w:rsidRPr="00DF11BC" w:rsidRDefault="00EF55D5" w:rsidP="00112AF8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d115 Ascoltare</w:t>
            </w:r>
          </w:p>
        </w:tc>
        <w:tc>
          <w:tcPr>
            <w:tcW w:w="1168" w:type="dxa"/>
          </w:tcPr>
          <w:p w14:paraId="73CED4C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EC68F9" w14:textId="28CA4BE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3840FA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C59EC9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021A289" w14:textId="77777777" w:rsidTr="00384C51">
        <w:tc>
          <w:tcPr>
            <w:tcW w:w="3085" w:type="dxa"/>
          </w:tcPr>
          <w:p w14:paraId="0D1000B3" w14:textId="72059272" w:rsidR="00EF55D5" w:rsidRPr="00DF11BC" w:rsidRDefault="00EF55D5" w:rsidP="00112AF8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 xml:space="preserve">d120 Altre percezioni sensoriali intenzionali </w:t>
            </w:r>
          </w:p>
        </w:tc>
        <w:tc>
          <w:tcPr>
            <w:tcW w:w="1168" w:type="dxa"/>
          </w:tcPr>
          <w:p w14:paraId="4119236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F791BE" w14:textId="60C6AE49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99F012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3FB70C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278296EE" w14:textId="77777777" w:rsidTr="00384C51">
        <w:tc>
          <w:tcPr>
            <w:tcW w:w="3085" w:type="dxa"/>
          </w:tcPr>
          <w:p w14:paraId="7F25A6AC" w14:textId="5AD01A12" w:rsidR="00EF55D5" w:rsidRPr="00DF11BC" w:rsidRDefault="00EF55D5" w:rsidP="00112AF8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d1200 Toccare e sentire con la bocca</w:t>
            </w:r>
            <w:r w:rsidRPr="00112AF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r w:rsidRPr="00112AF8">
              <w:rPr>
                <w:rFonts w:ascii="Verdana" w:hAnsi="Verdana" w:cs="Arial"/>
                <w:sz w:val="14"/>
                <w:szCs w:val="14"/>
              </w:rPr>
              <w:t>o le labbra</w:t>
            </w:r>
          </w:p>
        </w:tc>
        <w:tc>
          <w:tcPr>
            <w:tcW w:w="1168" w:type="dxa"/>
          </w:tcPr>
          <w:p w14:paraId="111755F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27821F2" w14:textId="7C70DE91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5BB3EB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B61F1B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C53B682" w14:textId="77777777" w:rsidTr="00384C51">
        <w:tc>
          <w:tcPr>
            <w:tcW w:w="3085" w:type="dxa"/>
          </w:tcPr>
          <w:p w14:paraId="6B410060" w14:textId="78C403C7" w:rsidR="00EF55D5" w:rsidRPr="00DF11BC" w:rsidRDefault="00EF55D5" w:rsidP="00112AF8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d1201 Toccare con le mani,</w:t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112AF8">
              <w:rPr>
                <w:rFonts w:ascii="Verdana" w:hAnsi="Verdana" w:cs="Arial"/>
                <w:sz w:val="14"/>
                <w:szCs w:val="14"/>
              </w:rPr>
              <w:t>le dita, gli arti o altre parti del corpo</w:t>
            </w:r>
          </w:p>
        </w:tc>
        <w:tc>
          <w:tcPr>
            <w:tcW w:w="1168" w:type="dxa"/>
          </w:tcPr>
          <w:p w14:paraId="4C6F365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B863AD" w14:textId="4748BC5E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D4C6F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8E24A9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658E5B9" w14:textId="77777777" w:rsidTr="00384C51">
        <w:tc>
          <w:tcPr>
            <w:tcW w:w="3085" w:type="dxa"/>
          </w:tcPr>
          <w:p w14:paraId="0F7EF1C5" w14:textId="171F49E5" w:rsidR="00EF55D5" w:rsidRPr="00DF11BC" w:rsidRDefault="00EF55D5" w:rsidP="00112AF8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d1202 Odorare</w:t>
            </w:r>
            <w:r w:rsidRPr="00112AF8">
              <w:rPr>
                <w:rFonts w:ascii="Verdana" w:hAnsi="Verdana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</w:tcPr>
          <w:p w14:paraId="5C9669B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40DC18D" w14:textId="6185944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EC6ED6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08F591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899A74B" w14:textId="77777777" w:rsidTr="00384C51">
        <w:tc>
          <w:tcPr>
            <w:tcW w:w="3085" w:type="dxa"/>
          </w:tcPr>
          <w:p w14:paraId="496A67A8" w14:textId="26628493" w:rsidR="00EF55D5" w:rsidRPr="00DF11BC" w:rsidRDefault="00EF55D5" w:rsidP="00112AF8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d1203 Gustare mordendo, masticando, succhiando</w:t>
            </w:r>
          </w:p>
        </w:tc>
        <w:tc>
          <w:tcPr>
            <w:tcW w:w="1168" w:type="dxa"/>
          </w:tcPr>
          <w:p w14:paraId="0D47FA9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21775B2" w14:textId="11629056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90AE31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1B6B06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D401EFA" w14:textId="77777777" w:rsidTr="00384C51">
        <w:tc>
          <w:tcPr>
            <w:tcW w:w="3085" w:type="dxa"/>
          </w:tcPr>
          <w:p w14:paraId="144B1703" w14:textId="548F6948" w:rsidR="00EF55D5" w:rsidRPr="00645D76" w:rsidRDefault="00EF55D5" w:rsidP="00760131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d160 Focalizzare l’attenzione</w:t>
            </w:r>
          </w:p>
        </w:tc>
        <w:tc>
          <w:tcPr>
            <w:tcW w:w="1168" w:type="dxa"/>
          </w:tcPr>
          <w:p w14:paraId="3ACA285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FBE88C3" w14:textId="1D64B03F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B915CE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2A70A3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CFEDE07" w14:textId="77777777" w:rsidTr="00384C51">
        <w:tc>
          <w:tcPr>
            <w:tcW w:w="3085" w:type="dxa"/>
          </w:tcPr>
          <w:p w14:paraId="4D149D3F" w14:textId="6261949E" w:rsidR="00EF55D5" w:rsidRPr="0013298E" w:rsidRDefault="00EF55D5" w:rsidP="00760131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d1600 Focalizzare l’attenzione sul tocco, il volto e la voce di una persona</w:t>
            </w:r>
          </w:p>
        </w:tc>
        <w:tc>
          <w:tcPr>
            <w:tcW w:w="1168" w:type="dxa"/>
          </w:tcPr>
          <w:p w14:paraId="355AA3B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AE153A7" w14:textId="787B82ED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152F86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70F320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CFE3823" w14:textId="77777777" w:rsidTr="00384C51">
        <w:tc>
          <w:tcPr>
            <w:tcW w:w="3085" w:type="dxa"/>
          </w:tcPr>
          <w:p w14:paraId="5FE611BE" w14:textId="24C9878B" w:rsidR="00EF55D5" w:rsidRPr="0013298E" w:rsidRDefault="00EF55D5" w:rsidP="00760131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d1601 Focalizzare l’attenzione sui cambiamenti nell’ambiente</w:t>
            </w:r>
          </w:p>
        </w:tc>
        <w:tc>
          <w:tcPr>
            <w:tcW w:w="1168" w:type="dxa"/>
          </w:tcPr>
          <w:p w14:paraId="4960F92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84381BD" w14:textId="7146EF8D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0D4EFB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3FD71A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A8EBECA" w14:textId="77777777" w:rsidTr="00384C51">
        <w:tc>
          <w:tcPr>
            <w:tcW w:w="3085" w:type="dxa"/>
          </w:tcPr>
          <w:p w14:paraId="44AD9476" w14:textId="654F0D99" w:rsidR="00EF55D5" w:rsidRPr="00645D76" w:rsidRDefault="00EF55D5" w:rsidP="00760131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d161 Dirigere l’attenzione</w:t>
            </w:r>
          </w:p>
        </w:tc>
        <w:tc>
          <w:tcPr>
            <w:tcW w:w="1168" w:type="dxa"/>
          </w:tcPr>
          <w:p w14:paraId="2915BE5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22556E5" w14:textId="2842E346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D837BD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832A91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1910627" w14:textId="77777777" w:rsidTr="00384C51">
        <w:tc>
          <w:tcPr>
            <w:tcW w:w="3085" w:type="dxa"/>
          </w:tcPr>
          <w:p w14:paraId="6736CC97" w14:textId="20F8011A" w:rsidR="00EF55D5" w:rsidRPr="0013298E" w:rsidRDefault="00EF55D5" w:rsidP="00760131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d163 Pensare</w:t>
            </w:r>
          </w:p>
        </w:tc>
        <w:tc>
          <w:tcPr>
            <w:tcW w:w="1168" w:type="dxa"/>
          </w:tcPr>
          <w:p w14:paraId="2F21575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C53B1AB" w14:textId="4232BA49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1D3CDC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58A314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496D825" w14:textId="77777777" w:rsidTr="00384C51">
        <w:tc>
          <w:tcPr>
            <w:tcW w:w="3085" w:type="dxa"/>
          </w:tcPr>
          <w:p w14:paraId="04BACBD7" w14:textId="729388E7" w:rsidR="00EF55D5" w:rsidRPr="00645D76" w:rsidRDefault="00EF55D5" w:rsidP="00760131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d1630 Fingere</w:t>
            </w:r>
          </w:p>
        </w:tc>
        <w:tc>
          <w:tcPr>
            <w:tcW w:w="1168" w:type="dxa"/>
          </w:tcPr>
          <w:p w14:paraId="506C466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2AB646" w14:textId="2D206FC3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A9F53A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D5803C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79D0DA8C" w14:textId="77777777" w:rsidTr="00384C51">
        <w:tc>
          <w:tcPr>
            <w:tcW w:w="3085" w:type="dxa"/>
          </w:tcPr>
          <w:p w14:paraId="297F43FE" w14:textId="2ED9BF7A" w:rsidR="00EF55D5" w:rsidRPr="00645D76" w:rsidRDefault="00EF55D5" w:rsidP="00760131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d1631 Speculare</w:t>
            </w:r>
          </w:p>
        </w:tc>
        <w:tc>
          <w:tcPr>
            <w:tcW w:w="1168" w:type="dxa"/>
          </w:tcPr>
          <w:p w14:paraId="24215C1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26035CD" w14:textId="64D6EBCF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FCBAB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D94A02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B44CBC0" w14:textId="77777777" w:rsidTr="00384C51">
        <w:tc>
          <w:tcPr>
            <w:tcW w:w="3085" w:type="dxa"/>
          </w:tcPr>
          <w:p w14:paraId="3BD55574" w14:textId="59A5206C" w:rsidR="00EF55D5" w:rsidRPr="00645D76" w:rsidRDefault="00EF55D5" w:rsidP="00DA100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d1632 Ipotizzare</w:t>
            </w:r>
          </w:p>
        </w:tc>
        <w:tc>
          <w:tcPr>
            <w:tcW w:w="1168" w:type="dxa"/>
          </w:tcPr>
          <w:p w14:paraId="767D82E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23C28E6" w14:textId="2ED68372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8F9A64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C6D619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6D60E2A" w14:textId="77777777" w:rsidTr="00384C51">
        <w:tc>
          <w:tcPr>
            <w:tcW w:w="3085" w:type="dxa"/>
          </w:tcPr>
          <w:p w14:paraId="6B85D352" w14:textId="3F772A78" w:rsidR="00EF55D5" w:rsidRPr="0013298E" w:rsidRDefault="00EF55D5" w:rsidP="00DA100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d166 Leggere</w:t>
            </w:r>
          </w:p>
        </w:tc>
        <w:tc>
          <w:tcPr>
            <w:tcW w:w="1168" w:type="dxa"/>
          </w:tcPr>
          <w:p w14:paraId="179F55E8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808D127" w14:textId="4812E31B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54C690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F673E8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023D7CE6" w14:textId="77777777" w:rsidTr="00384C51">
        <w:tc>
          <w:tcPr>
            <w:tcW w:w="3085" w:type="dxa"/>
          </w:tcPr>
          <w:p w14:paraId="1F7CCCE7" w14:textId="265FACDC" w:rsidR="00EF55D5" w:rsidRPr="00645D76" w:rsidRDefault="00EF55D5" w:rsidP="00DA100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d1660 Utilizzare le abilità e le strategie generali del processo di lettura</w:t>
            </w:r>
          </w:p>
        </w:tc>
        <w:tc>
          <w:tcPr>
            <w:tcW w:w="1168" w:type="dxa"/>
          </w:tcPr>
          <w:p w14:paraId="22739F0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CD7B8F" w14:textId="56AF699D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309D4E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B3A2F8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5AFE583" w14:textId="77777777" w:rsidTr="00384C51">
        <w:tc>
          <w:tcPr>
            <w:tcW w:w="3085" w:type="dxa"/>
          </w:tcPr>
          <w:p w14:paraId="5DD54C2A" w14:textId="338592DB" w:rsidR="00EF55D5" w:rsidRPr="00645D76" w:rsidRDefault="00EF55D5" w:rsidP="00DA100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d1661 Comprendere il linguaggio scritto</w:t>
            </w:r>
          </w:p>
        </w:tc>
        <w:tc>
          <w:tcPr>
            <w:tcW w:w="1168" w:type="dxa"/>
          </w:tcPr>
          <w:p w14:paraId="2AEA050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AD7D76D" w14:textId="48A9889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70473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F68E1E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F41D609" w14:textId="77777777" w:rsidTr="00384C51">
        <w:tc>
          <w:tcPr>
            <w:tcW w:w="3085" w:type="dxa"/>
          </w:tcPr>
          <w:p w14:paraId="22AD17FC" w14:textId="5BF3D029" w:rsidR="00EF55D5" w:rsidRPr="0013298E" w:rsidRDefault="00EF55D5" w:rsidP="00DA100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d170 Scrivere</w:t>
            </w:r>
          </w:p>
        </w:tc>
        <w:tc>
          <w:tcPr>
            <w:tcW w:w="1168" w:type="dxa"/>
          </w:tcPr>
          <w:p w14:paraId="1A9C668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57DF59D" w14:textId="6ECF1D1A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C44646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6CD5BA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2C378ACD" w14:textId="77777777" w:rsidTr="00384C51">
        <w:tc>
          <w:tcPr>
            <w:tcW w:w="3085" w:type="dxa"/>
          </w:tcPr>
          <w:p w14:paraId="44DDC27B" w14:textId="1A9EDF93" w:rsidR="00EF55D5" w:rsidRPr="00645D76" w:rsidRDefault="00EF55D5" w:rsidP="00DA100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d1700 Utilizzare le abilità e le strategie generali del processo di scrittura</w:t>
            </w:r>
          </w:p>
        </w:tc>
        <w:tc>
          <w:tcPr>
            <w:tcW w:w="1168" w:type="dxa"/>
          </w:tcPr>
          <w:p w14:paraId="7E802EE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A7AB1BE" w14:textId="7D173604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0017D5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4318E9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00D6BCE" w14:textId="77777777" w:rsidTr="00384C51">
        <w:tc>
          <w:tcPr>
            <w:tcW w:w="3085" w:type="dxa"/>
          </w:tcPr>
          <w:p w14:paraId="582EDA3E" w14:textId="4CE2247E" w:rsidR="00EF55D5" w:rsidRPr="00645D76" w:rsidRDefault="00EF55D5" w:rsidP="00DA100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d1701 Utilizzare convenzioni grammaticali nei componimenti scritti</w:t>
            </w:r>
          </w:p>
        </w:tc>
        <w:tc>
          <w:tcPr>
            <w:tcW w:w="1168" w:type="dxa"/>
          </w:tcPr>
          <w:p w14:paraId="39C6A26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877711D" w14:textId="1693A8FD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3B314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EDEAFDD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23B67F8" w14:textId="77777777" w:rsidTr="00384C51">
        <w:tc>
          <w:tcPr>
            <w:tcW w:w="3085" w:type="dxa"/>
          </w:tcPr>
          <w:p w14:paraId="6B3FAE29" w14:textId="4F1AA96A" w:rsidR="00EF55D5" w:rsidRPr="00645D76" w:rsidRDefault="00EF55D5" w:rsidP="003C156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d1702 Utilizzare le abilità e le strategie generali per creare componimenti</w:t>
            </w:r>
          </w:p>
        </w:tc>
        <w:tc>
          <w:tcPr>
            <w:tcW w:w="1168" w:type="dxa"/>
          </w:tcPr>
          <w:p w14:paraId="73C2F2F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5094A77" w14:textId="14509DD0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07A7C8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60894A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3A737CC7" w14:textId="77777777" w:rsidTr="00384C51">
        <w:tc>
          <w:tcPr>
            <w:tcW w:w="3085" w:type="dxa"/>
          </w:tcPr>
          <w:p w14:paraId="7DCBCA2A" w14:textId="1459ABA6" w:rsidR="00EF55D5" w:rsidRPr="0013298E" w:rsidRDefault="00EF55D5" w:rsidP="003C156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d172 Calcolare</w:t>
            </w:r>
          </w:p>
        </w:tc>
        <w:tc>
          <w:tcPr>
            <w:tcW w:w="1168" w:type="dxa"/>
          </w:tcPr>
          <w:p w14:paraId="54CA82C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E179749" w14:textId="18F0466D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A137FE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1E4CC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7F4C464" w14:textId="77777777" w:rsidTr="00384C51">
        <w:tc>
          <w:tcPr>
            <w:tcW w:w="3085" w:type="dxa"/>
          </w:tcPr>
          <w:p w14:paraId="4CC899E9" w14:textId="65129136" w:rsidR="00EF55D5" w:rsidRPr="00645D76" w:rsidRDefault="00EF55D5" w:rsidP="003C156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d1720 Utilizzare le abilità e le strategie semplici del processo di calcolo</w:t>
            </w:r>
          </w:p>
        </w:tc>
        <w:tc>
          <w:tcPr>
            <w:tcW w:w="1168" w:type="dxa"/>
          </w:tcPr>
          <w:p w14:paraId="4BCA98BC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6C568C5" w14:textId="78075165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51215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978BCE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1895C6BA" w14:textId="77777777" w:rsidTr="00384C51">
        <w:tc>
          <w:tcPr>
            <w:tcW w:w="3085" w:type="dxa"/>
          </w:tcPr>
          <w:p w14:paraId="77C41570" w14:textId="63F5BAF7" w:rsidR="00EF55D5" w:rsidRPr="00645D76" w:rsidRDefault="00EF55D5" w:rsidP="003C156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d1721 Utilizzare le abilità e le strategie complesse del processo di calcolo</w:t>
            </w:r>
          </w:p>
        </w:tc>
        <w:tc>
          <w:tcPr>
            <w:tcW w:w="1168" w:type="dxa"/>
          </w:tcPr>
          <w:p w14:paraId="0D6E47A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87763E5" w14:textId="365246AE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402BEB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3E1CD82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01A7289" w14:textId="77777777" w:rsidTr="00384C51">
        <w:tc>
          <w:tcPr>
            <w:tcW w:w="3085" w:type="dxa"/>
          </w:tcPr>
          <w:p w14:paraId="5877D9C7" w14:textId="33C33C86" w:rsidR="00EF55D5" w:rsidRPr="0013298E" w:rsidRDefault="00EF55D5" w:rsidP="003C1566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d175 Risoluzione di problemi</w:t>
            </w:r>
          </w:p>
        </w:tc>
        <w:tc>
          <w:tcPr>
            <w:tcW w:w="1168" w:type="dxa"/>
          </w:tcPr>
          <w:p w14:paraId="79288165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8EA9358" w14:textId="5ABF54E3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A234799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67E8E01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61C61E0" w14:textId="77777777" w:rsidTr="00384C51">
        <w:tc>
          <w:tcPr>
            <w:tcW w:w="3085" w:type="dxa"/>
          </w:tcPr>
          <w:p w14:paraId="6BA389F0" w14:textId="7E58E7D8" w:rsidR="00EF55D5" w:rsidRPr="00645D76" w:rsidRDefault="00EF55D5" w:rsidP="003C156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d1750 Risoluzione di problemi semplici</w:t>
            </w:r>
          </w:p>
        </w:tc>
        <w:tc>
          <w:tcPr>
            <w:tcW w:w="1168" w:type="dxa"/>
          </w:tcPr>
          <w:p w14:paraId="6974FAD0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BEFB5F1" w14:textId="21F9065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623E533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A1C98BE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5AB57279" w14:textId="77777777" w:rsidTr="00384C51">
        <w:tc>
          <w:tcPr>
            <w:tcW w:w="3085" w:type="dxa"/>
          </w:tcPr>
          <w:p w14:paraId="221D62A0" w14:textId="033E0BD7" w:rsidR="00EF55D5" w:rsidRPr="00645D76" w:rsidRDefault="00EF55D5" w:rsidP="00645D7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d1751 Risoluzione di problemi complessi</w:t>
            </w:r>
          </w:p>
        </w:tc>
        <w:tc>
          <w:tcPr>
            <w:tcW w:w="1168" w:type="dxa"/>
          </w:tcPr>
          <w:p w14:paraId="379D7E67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C5D59A8" w14:textId="47C6FB24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445717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71E266F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F55D5" w:rsidRPr="00D2757A" w14:paraId="6D58603D" w14:textId="77777777" w:rsidTr="00384C51">
        <w:tc>
          <w:tcPr>
            <w:tcW w:w="3085" w:type="dxa"/>
          </w:tcPr>
          <w:p w14:paraId="2E9C32B2" w14:textId="7AA08640" w:rsidR="00EF55D5" w:rsidRPr="00645D76" w:rsidRDefault="00EF55D5" w:rsidP="00645D76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d230 Eseguire la routine quotidiana</w:t>
            </w:r>
          </w:p>
        </w:tc>
        <w:tc>
          <w:tcPr>
            <w:tcW w:w="1168" w:type="dxa"/>
          </w:tcPr>
          <w:p w14:paraId="186E5956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51AE55" w14:textId="30070598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99BA4A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D8C6054" w14:textId="77777777" w:rsidR="00EF55D5" w:rsidRPr="004316F0" w:rsidRDefault="00EF55D5" w:rsidP="004A57D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75471298" w14:textId="77777777" w:rsidR="004A57DB" w:rsidRDefault="004A57DB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2268"/>
        <w:gridCol w:w="2268"/>
        <w:gridCol w:w="1417"/>
      </w:tblGrid>
      <w:tr w:rsidR="00384C51" w:rsidRPr="00F826A3" w14:paraId="0A2A924D" w14:textId="77777777" w:rsidTr="00384C51">
        <w:tc>
          <w:tcPr>
            <w:tcW w:w="3119" w:type="dxa"/>
          </w:tcPr>
          <w:p w14:paraId="1AB5D1BD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4C3BF53C" w14:textId="6D537602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2 AREA DELLA COMUNICAZIONE</w:t>
            </w:r>
          </w:p>
          <w:p w14:paraId="333BD3C4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14:paraId="37D5FCBF" w14:textId="77777777" w:rsid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5FDBEE2B" w14:textId="454309A6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1937DF4C" w14:textId="0B7342F2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0F7E18F7" w14:textId="31CA1FFA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OBIETTIVI</w:t>
            </w:r>
          </w:p>
        </w:tc>
        <w:tc>
          <w:tcPr>
            <w:tcW w:w="2268" w:type="dxa"/>
          </w:tcPr>
          <w:p w14:paraId="7390719A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076311CB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7EAE3B22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7D1F95DD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3FC52BB5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84C51" w:rsidRPr="004316F0" w14:paraId="50DF22EA" w14:textId="77777777" w:rsidTr="00384C51">
        <w:tc>
          <w:tcPr>
            <w:tcW w:w="3119" w:type="dxa"/>
          </w:tcPr>
          <w:p w14:paraId="4A20621E" w14:textId="31A6245D" w:rsidR="00384C51" w:rsidRPr="00A973B6" w:rsidRDefault="00384C51" w:rsidP="00282A1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282A19">
              <w:rPr>
                <w:rFonts w:ascii="Verdana" w:hAnsi="Verdana" w:cs="Arial"/>
                <w:b/>
                <w:sz w:val="14"/>
                <w:szCs w:val="14"/>
              </w:rPr>
              <w:t>b167 Funzioni mentali del linguaggio</w:t>
            </w:r>
          </w:p>
        </w:tc>
        <w:tc>
          <w:tcPr>
            <w:tcW w:w="1134" w:type="dxa"/>
          </w:tcPr>
          <w:p w14:paraId="02841F1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60F356" w14:textId="134CC090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D640D4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25EFB65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9CE1947" w14:textId="77777777" w:rsidTr="00384C51">
        <w:tc>
          <w:tcPr>
            <w:tcW w:w="3119" w:type="dxa"/>
          </w:tcPr>
          <w:p w14:paraId="185276D8" w14:textId="3C555B8E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b1670 Recepire il linguaggio</w:t>
            </w:r>
          </w:p>
        </w:tc>
        <w:tc>
          <w:tcPr>
            <w:tcW w:w="1134" w:type="dxa"/>
          </w:tcPr>
          <w:p w14:paraId="027F707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A5E947" w14:textId="21A999D6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DF3141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156CB9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7B0F79E" w14:textId="77777777" w:rsidTr="00384C51">
        <w:tc>
          <w:tcPr>
            <w:tcW w:w="3119" w:type="dxa"/>
          </w:tcPr>
          <w:p w14:paraId="52ACB16D" w14:textId="24B12E99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b16700 Recepire il linguaggio verbale</w:t>
            </w:r>
          </w:p>
        </w:tc>
        <w:tc>
          <w:tcPr>
            <w:tcW w:w="1134" w:type="dxa"/>
          </w:tcPr>
          <w:p w14:paraId="2C590CA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61F8D5F" w14:textId="6E0AB89B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37F4922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5256C1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DC9652B" w14:textId="77777777" w:rsidTr="00384C51">
        <w:tc>
          <w:tcPr>
            <w:tcW w:w="3119" w:type="dxa"/>
          </w:tcPr>
          <w:p w14:paraId="2B181788" w14:textId="5EC0C778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b16701 Recepire il linguaggio scritto</w:t>
            </w:r>
          </w:p>
        </w:tc>
        <w:tc>
          <w:tcPr>
            <w:tcW w:w="1134" w:type="dxa"/>
          </w:tcPr>
          <w:p w14:paraId="332A018E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64B798C" w14:textId="6F47DE59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82D21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DC29B37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4449D7A" w14:textId="77777777" w:rsidTr="00384C51">
        <w:tc>
          <w:tcPr>
            <w:tcW w:w="3119" w:type="dxa"/>
          </w:tcPr>
          <w:p w14:paraId="623B1ACE" w14:textId="1BA9DE45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b16702 Recepire il linguaggio dei segni</w:t>
            </w:r>
          </w:p>
        </w:tc>
        <w:tc>
          <w:tcPr>
            <w:tcW w:w="1134" w:type="dxa"/>
          </w:tcPr>
          <w:p w14:paraId="74E76FD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080382A" w14:textId="6D8A7CED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1F7693E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B8D3C07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D1E26D5" w14:textId="77777777" w:rsidTr="00384C51">
        <w:tc>
          <w:tcPr>
            <w:tcW w:w="3119" w:type="dxa"/>
          </w:tcPr>
          <w:p w14:paraId="375A2F5B" w14:textId="5EE1E8B9" w:rsidR="00384C51" w:rsidRPr="003F0146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b16703 Recepire il linguaggio gestuale</w:t>
            </w:r>
          </w:p>
        </w:tc>
        <w:tc>
          <w:tcPr>
            <w:tcW w:w="1134" w:type="dxa"/>
          </w:tcPr>
          <w:p w14:paraId="3A8D577E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9D78E54" w14:textId="6DBB03CA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D7BDEF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24A6C2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3124DBC" w14:textId="77777777" w:rsidTr="00384C51">
        <w:tc>
          <w:tcPr>
            <w:tcW w:w="3119" w:type="dxa"/>
          </w:tcPr>
          <w:p w14:paraId="577374F0" w14:textId="0EBBD57B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b1671 Espressione del linguaggio</w:t>
            </w:r>
          </w:p>
        </w:tc>
        <w:tc>
          <w:tcPr>
            <w:tcW w:w="1134" w:type="dxa"/>
          </w:tcPr>
          <w:p w14:paraId="6365BBF3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359EF7C" w14:textId="5B624108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C4528C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43A7E75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27EC4DB9" w14:textId="77777777" w:rsidTr="00384C51">
        <w:tc>
          <w:tcPr>
            <w:tcW w:w="3119" w:type="dxa"/>
          </w:tcPr>
          <w:p w14:paraId="703CE941" w14:textId="138920CB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b16710 Espressione del linguaggio verbale</w:t>
            </w:r>
          </w:p>
        </w:tc>
        <w:tc>
          <w:tcPr>
            <w:tcW w:w="1134" w:type="dxa"/>
          </w:tcPr>
          <w:p w14:paraId="7C505A44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BCD5926" w14:textId="50E856A2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FE2055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CF46C5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260426B" w14:textId="77777777" w:rsidTr="00384C51">
        <w:tc>
          <w:tcPr>
            <w:tcW w:w="3119" w:type="dxa"/>
          </w:tcPr>
          <w:p w14:paraId="2F6E7412" w14:textId="14496630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 xml:space="preserve">b16711 Espressione del linguaggio </w:t>
            </w:r>
            <w:r w:rsidRPr="00282A19">
              <w:rPr>
                <w:rFonts w:ascii="Verdana" w:hAnsi="Verdana" w:cs="Arial"/>
                <w:sz w:val="14"/>
                <w:szCs w:val="14"/>
              </w:rPr>
              <w:lastRenderedPageBreak/>
              <w:t>scritto</w:t>
            </w:r>
          </w:p>
        </w:tc>
        <w:tc>
          <w:tcPr>
            <w:tcW w:w="1134" w:type="dxa"/>
          </w:tcPr>
          <w:p w14:paraId="77AC2B5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B67A36B" w14:textId="31A3E59B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F5014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F3F16F2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7A515C5" w14:textId="77777777" w:rsidTr="00384C51">
        <w:tc>
          <w:tcPr>
            <w:tcW w:w="3119" w:type="dxa"/>
          </w:tcPr>
          <w:p w14:paraId="31E0CA21" w14:textId="07F90A1E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lastRenderedPageBreak/>
              <w:t>b16712 Espressione del linguaggio dei segni</w:t>
            </w:r>
          </w:p>
        </w:tc>
        <w:tc>
          <w:tcPr>
            <w:tcW w:w="1134" w:type="dxa"/>
          </w:tcPr>
          <w:p w14:paraId="21DF9B7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7B723DD" w14:textId="2308C0F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E7A0E3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C1408D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95A13A4" w14:textId="77777777" w:rsidTr="00384C51">
        <w:tc>
          <w:tcPr>
            <w:tcW w:w="3119" w:type="dxa"/>
          </w:tcPr>
          <w:p w14:paraId="434120B3" w14:textId="7805DF03" w:rsidR="00384C51" w:rsidRPr="0080584E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282A19">
              <w:rPr>
                <w:rFonts w:ascii="Verdana" w:hAnsi="Verdana" w:cs="Arial"/>
                <w:sz w:val="14"/>
                <w:szCs w:val="14"/>
              </w:rPr>
              <w:t>b16713 Espressione del linguaggio gestuale</w:t>
            </w:r>
          </w:p>
        </w:tc>
        <w:tc>
          <w:tcPr>
            <w:tcW w:w="1134" w:type="dxa"/>
          </w:tcPr>
          <w:p w14:paraId="5FF6799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4904FB7" w14:textId="1A5C3F56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F4EED6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1F68506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C499C90" w14:textId="77777777" w:rsidTr="00384C51">
        <w:tc>
          <w:tcPr>
            <w:tcW w:w="3119" w:type="dxa"/>
          </w:tcPr>
          <w:p w14:paraId="4F10BB58" w14:textId="56064699" w:rsidR="00384C51" w:rsidRPr="00282A19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32430">
              <w:rPr>
                <w:rFonts w:ascii="Verdana" w:hAnsi="Verdana" w:cs="Arial"/>
                <w:b/>
                <w:sz w:val="14"/>
                <w:szCs w:val="14"/>
              </w:rPr>
              <w:t>b310 Funzioni della voce</w:t>
            </w:r>
          </w:p>
        </w:tc>
        <w:tc>
          <w:tcPr>
            <w:tcW w:w="1134" w:type="dxa"/>
          </w:tcPr>
          <w:p w14:paraId="31F2229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FEFEBD8" w14:textId="0DA299C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237A53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BCB2B5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A409DDF" w14:textId="77777777" w:rsidTr="00384C51">
        <w:tc>
          <w:tcPr>
            <w:tcW w:w="3119" w:type="dxa"/>
          </w:tcPr>
          <w:p w14:paraId="5201C33B" w14:textId="3A12161D" w:rsidR="00384C51" w:rsidRPr="00282A19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32430">
              <w:rPr>
                <w:rFonts w:ascii="Verdana" w:hAnsi="Verdana" w:cs="Arial"/>
                <w:sz w:val="14"/>
                <w:szCs w:val="14"/>
              </w:rPr>
              <w:t>b3100 Produzione della voce</w:t>
            </w:r>
          </w:p>
        </w:tc>
        <w:tc>
          <w:tcPr>
            <w:tcW w:w="1134" w:type="dxa"/>
          </w:tcPr>
          <w:p w14:paraId="6945072D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AB85A7" w14:textId="3124BBCA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331BA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EB7BFA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FEC4663" w14:textId="77777777" w:rsidTr="00384C51">
        <w:tc>
          <w:tcPr>
            <w:tcW w:w="3119" w:type="dxa"/>
          </w:tcPr>
          <w:p w14:paraId="428EDD44" w14:textId="49CF48AD" w:rsidR="00384C51" w:rsidRPr="00282A19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32430">
              <w:rPr>
                <w:rFonts w:ascii="Verdana" w:hAnsi="Verdana" w:cs="Arial"/>
                <w:sz w:val="14"/>
                <w:szCs w:val="14"/>
              </w:rPr>
              <w:t>b3101 Qualità della voce</w:t>
            </w:r>
          </w:p>
        </w:tc>
        <w:tc>
          <w:tcPr>
            <w:tcW w:w="1134" w:type="dxa"/>
          </w:tcPr>
          <w:p w14:paraId="3438EAE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DCB4DFE" w14:textId="18313E8A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B7C16B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281281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37AA5C5" w14:textId="77777777" w:rsidTr="00384C51">
        <w:tc>
          <w:tcPr>
            <w:tcW w:w="3119" w:type="dxa"/>
          </w:tcPr>
          <w:p w14:paraId="258CD69A" w14:textId="302400AC" w:rsidR="00384C51" w:rsidRPr="000B4E62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32430">
              <w:rPr>
                <w:rFonts w:ascii="Verdana" w:hAnsi="Verdana" w:cs="Arial"/>
                <w:b/>
                <w:sz w:val="14"/>
                <w:szCs w:val="14"/>
              </w:rPr>
              <w:t>b320 Funzioni dell’articolazione della voce</w:t>
            </w:r>
          </w:p>
        </w:tc>
        <w:tc>
          <w:tcPr>
            <w:tcW w:w="1134" w:type="dxa"/>
          </w:tcPr>
          <w:p w14:paraId="26FEC58D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119CBA" w14:textId="069897A8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9B649A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135AEA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ACDAF24" w14:textId="77777777" w:rsidTr="00384C51">
        <w:tc>
          <w:tcPr>
            <w:tcW w:w="3119" w:type="dxa"/>
          </w:tcPr>
          <w:p w14:paraId="5809F878" w14:textId="703A8892" w:rsidR="00384C51" w:rsidRPr="000B4E62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32430">
              <w:rPr>
                <w:rFonts w:ascii="Verdana" w:hAnsi="Verdana" w:cs="Arial"/>
                <w:b/>
                <w:sz w:val="14"/>
                <w:szCs w:val="14"/>
              </w:rPr>
              <w:t>b330 Funzioni della fluidità e del ritmo dell’eloquio</w:t>
            </w:r>
          </w:p>
        </w:tc>
        <w:tc>
          <w:tcPr>
            <w:tcW w:w="1134" w:type="dxa"/>
          </w:tcPr>
          <w:p w14:paraId="2D1E2D4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8E0244" w14:textId="16ED6A92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F9A90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7D6E9A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AA45F7F" w14:textId="77777777" w:rsidTr="00384C51">
        <w:tc>
          <w:tcPr>
            <w:tcW w:w="3119" w:type="dxa"/>
          </w:tcPr>
          <w:p w14:paraId="3974CCB5" w14:textId="5FAFB444" w:rsidR="00384C51" w:rsidRPr="0064632F" w:rsidRDefault="00384C51" w:rsidP="0064632F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d310 Comunicare con – ricevere – messaggi verbali</w:t>
            </w:r>
          </w:p>
        </w:tc>
        <w:tc>
          <w:tcPr>
            <w:tcW w:w="1134" w:type="dxa"/>
          </w:tcPr>
          <w:p w14:paraId="4D2D6D47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0DE06C2" w14:textId="79BC704F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0B6137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16D2D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0592A10" w14:textId="77777777" w:rsidTr="00384C51">
        <w:tc>
          <w:tcPr>
            <w:tcW w:w="3119" w:type="dxa"/>
          </w:tcPr>
          <w:p w14:paraId="148DF792" w14:textId="16EC06F1" w:rsidR="00384C51" w:rsidRPr="0064632F" w:rsidRDefault="00384C51" w:rsidP="0064632F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d315 Comunicare con – ricevere – messaggi non verbali</w:t>
            </w:r>
          </w:p>
        </w:tc>
        <w:tc>
          <w:tcPr>
            <w:tcW w:w="1134" w:type="dxa"/>
          </w:tcPr>
          <w:p w14:paraId="62766C82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5F677E" w14:textId="62C609E4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812233D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ADECC87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757CDA1B" w14:textId="77777777" w:rsidTr="00384C51">
        <w:tc>
          <w:tcPr>
            <w:tcW w:w="3119" w:type="dxa"/>
          </w:tcPr>
          <w:p w14:paraId="4C06CCB1" w14:textId="5B93C313" w:rsidR="00384C51" w:rsidRPr="0064632F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7C10F8">
              <w:rPr>
                <w:rFonts w:ascii="Verdana" w:hAnsi="Verdana" w:cs="Arial"/>
                <w:sz w:val="14"/>
                <w:szCs w:val="14"/>
              </w:rPr>
              <w:t>d3150 Comunicare con – ricevere – gesti del corpo</w:t>
            </w:r>
          </w:p>
        </w:tc>
        <w:tc>
          <w:tcPr>
            <w:tcW w:w="1134" w:type="dxa"/>
          </w:tcPr>
          <w:p w14:paraId="1492FA4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BE776E5" w14:textId="742D9AA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C90BCE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0D6A4C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23BFB627" w14:textId="77777777" w:rsidTr="00384C51">
        <w:tc>
          <w:tcPr>
            <w:tcW w:w="3119" w:type="dxa"/>
          </w:tcPr>
          <w:p w14:paraId="3971D4B6" w14:textId="7E2B3B6D" w:rsidR="00384C51" w:rsidRPr="0064632F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7C10F8">
              <w:rPr>
                <w:rFonts w:ascii="Verdana" w:hAnsi="Verdana" w:cs="Arial"/>
                <w:sz w:val="14"/>
                <w:szCs w:val="14"/>
              </w:rPr>
              <w:t>d3151 Comunicare con – ricevere – segni e simboli comuni</w:t>
            </w:r>
          </w:p>
        </w:tc>
        <w:tc>
          <w:tcPr>
            <w:tcW w:w="1134" w:type="dxa"/>
          </w:tcPr>
          <w:p w14:paraId="379732A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EFA1D96" w14:textId="6598F260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C4DEAA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30808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9AAD7A3" w14:textId="77777777" w:rsidTr="00384C51">
        <w:tc>
          <w:tcPr>
            <w:tcW w:w="3119" w:type="dxa"/>
          </w:tcPr>
          <w:p w14:paraId="619F8700" w14:textId="2120B0CC" w:rsidR="00384C51" w:rsidRPr="0064632F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7C10F8">
              <w:rPr>
                <w:rFonts w:ascii="Verdana" w:hAnsi="Verdana" w:cs="Arial"/>
                <w:sz w:val="14"/>
                <w:szCs w:val="14"/>
              </w:rPr>
              <w:t>d3152 Comunicare con – ricevere – disegni e fotografie</w:t>
            </w:r>
          </w:p>
        </w:tc>
        <w:tc>
          <w:tcPr>
            <w:tcW w:w="1134" w:type="dxa"/>
          </w:tcPr>
          <w:p w14:paraId="065BD22D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00AE92F" w14:textId="3E7E179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DA09646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B1F25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34BFA41" w14:textId="77777777" w:rsidTr="00384C51">
        <w:tc>
          <w:tcPr>
            <w:tcW w:w="3119" w:type="dxa"/>
          </w:tcPr>
          <w:p w14:paraId="1956969C" w14:textId="0F9A1827" w:rsidR="00384C51" w:rsidRPr="007C10F8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d320 Comunicare con – ricevere – messaggi nel linguaggio dei segni</w:t>
            </w:r>
          </w:p>
        </w:tc>
        <w:tc>
          <w:tcPr>
            <w:tcW w:w="1134" w:type="dxa"/>
          </w:tcPr>
          <w:p w14:paraId="4B944EC5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9DCA555" w14:textId="0B9AC56B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0BF6C5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AAD3EB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639498A" w14:textId="77777777" w:rsidTr="00384C51">
        <w:tc>
          <w:tcPr>
            <w:tcW w:w="3119" w:type="dxa"/>
          </w:tcPr>
          <w:p w14:paraId="37FC8309" w14:textId="7DE29099" w:rsidR="00384C51" w:rsidRPr="007C10F8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d325 Comunicare con – ricevere - messaggi scritti</w:t>
            </w:r>
          </w:p>
        </w:tc>
        <w:tc>
          <w:tcPr>
            <w:tcW w:w="1134" w:type="dxa"/>
          </w:tcPr>
          <w:p w14:paraId="4C00D8AD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D3BC28A" w14:textId="139EBE8D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A312E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31921F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EF77B9D" w14:textId="77777777" w:rsidTr="00384C51">
        <w:tc>
          <w:tcPr>
            <w:tcW w:w="3119" w:type="dxa"/>
          </w:tcPr>
          <w:p w14:paraId="0F7DC5D5" w14:textId="031A6A74" w:rsidR="00384C51" w:rsidRPr="0064632F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d330 Parlare</w:t>
            </w:r>
          </w:p>
        </w:tc>
        <w:tc>
          <w:tcPr>
            <w:tcW w:w="1134" w:type="dxa"/>
          </w:tcPr>
          <w:p w14:paraId="2D163F5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1B38FE" w14:textId="57853A31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A666675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575457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96B72CB" w14:textId="77777777" w:rsidTr="00384C51">
        <w:tc>
          <w:tcPr>
            <w:tcW w:w="3119" w:type="dxa"/>
          </w:tcPr>
          <w:p w14:paraId="0173EDB7" w14:textId="438725B0" w:rsidR="00384C51" w:rsidRPr="0064632F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d335 Produrre messaggi non verbali</w:t>
            </w:r>
          </w:p>
        </w:tc>
        <w:tc>
          <w:tcPr>
            <w:tcW w:w="1134" w:type="dxa"/>
          </w:tcPr>
          <w:p w14:paraId="49EE28D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732F5D" w14:textId="4989E39F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8ECF13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4EF3FB3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13ACE5E" w14:textId="77777777" w:rsidTr="00384C51">
        <w:tc>
          <w:tcPr>
            <w:tcW w:w="3119" w:type="dxa"/>
          </w:tcPr>
          <w:p w14:paraId="5B69B47A" w14:textId="363C549F" w:rsidR="00384C51" w:rsidRPr="007C10F8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7C10F8">
              <w:rPr>
                <w:rFonts w:ascii="Verdana" w:hAnsi="Verdana" w:cs="Arial"/>
                <w:sz w:val="14"/>
                <w:szCs w:val="14"/>
              </w:rPr>
              <w:t>d3350 Produrre gesti con il corpo</w:t>
            </w:r>
          </w:p>
        </w:tc>
        <w:tc>
          <w:tcPr>
            <w:tcW w:w="1134" w:type="dxa"/>
          </w:tcPr>
          <w:p w14:paraId="11688F8F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13D9812" w14:textId="50A2D23F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2FFA5A9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8303F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2B29EA7D" w14:textId="77777777" w:rsidTr="00384C51">
        <w:tc>
          <w:tcPr>
            <w:tcW w:w="3119" w:type="dxa"/>
          </w:tcPr>
          <w:p w14:paraId="70771063" w14:textId="65061ABB" w:rsidR="00384C51" w:rsidRPr="007C10F8" w:rsidRDefault="00384C51" w:rsidP="003032FB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7C10F8">
              <w:rPr>
                <w:rFonts w:ascii="Verdana" w:hAnsi="Verdana" w:cs="Arial"/>
                <w:sz w:val="14"/>
                <w:szCs w:val="14"/>
              </w:rPr>
              <w:t>d3351 Produrre segni e simboli</w:t>
            </w:r>
          </w:p>
        </w:tc>
        <w:tc>
          <w:tcPr>
            <w:tcW w:w="1134" w:type="dxa"/>
          </w:tcPr>
          <w:p w14:paraId="168A1A76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BC9F93" w14:textId="73581E2A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429CC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B843D2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F86B8AA" w14:textId="77777777" w:rsidTr="00384C51">
        <w:tc>
          <w:tcPr>
            <w:tcW w:w="3119" w:type="dxa"/>
          </w:tcPr>
          <w:p w14:paraId="06531FF5" w14:textId="0B335035" w:rsidR="00384C51" w:rsidRPr="00632430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sz w:val="14"/>
                <w:szCs w:val="14"/>
              </w:rPr>
              <w:t>d3352 Produrre disegni e fotografie</w:t>
            </w:r>
          </w:p>
        </w:tc>
        <w:tc>
          <w:tcPr>
            <w:tcW w:w="1134" w:type="dxa"/>
          </w:tcPr>
          <w:p w14:paraId="0572841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DFDB9EB" w14:textId="4B25D53E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9D243E3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2833B4D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8690278" w14:textId="77777777" w:rsidTr="00384C51">
        <w:tc>
          <w:tcPr>
            <w:tcW w:w="3119" w:type="dxa"/>
          </w:tcPr>
          <w:p w14:paraId="75F4A937" w14:textId="17886A14" w:rsidR="00384C51" w:rsidRPr="00632430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d340 Produrre messaggi nel linguaggio dei segni</w:t>
            </w:r>
          </w:p>
        </w:tc>
        <w:tc>
          <w:tcPr>
            <w:tcW w:w="1134" w:type="dxa"/>
          </w:tcPr>
          <w:p w14:paraId="27EAE3C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60CA8A7" w14:textId="154234A9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EAEEA4E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75F91C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7E5D2CB4" w14:textId="77777777" w:rsidTr="00384C51">
        <w:tc>
          <w:tcPr>
            <w:tcW w:w="3119" w:type="dxa"/>
          </w:tcPr>
          <w:p w14:paraId="154E1A0A" w14:textId="79550176" w:rsidR="00384C51" w:rsidRPr="00632430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d345 Scrivere messaggi</w:t>
            </w:r>
          </w:p>
        </w:tc>
        <w:tc>
          <w:tcPr>
            <w:tcW w:w="1134" w:type="dxa"/>
          </w:tcPr>
          <w:p w14:paraId="47ED4D5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049B9A3" w14:textId="79302AF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639168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1CE31E7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EC65FB8" w14:textId="77777777" w:rsidTr="00384C51">
        <w:tc>
          <w:tcPr>
            <w:tcW w:w="3119" w:type="dxa"/>
          </w:tcPr>
          <w:p w14:paraId="11217FD8" w14:textId="6CB96061" w:rsidR="00384C51" w:rsidRPr="00632430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d350 Conversazione</w:t>
            </w:r>
          </w:p>
        </w:tc>
        <w:tc>
          <w:tcPr>
            <w:tcW w:w="1134" w:type="dxa"/>
          </w:tcPr>
          <w:p w14:paraId="79539B71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D3244FB" w14:textId="75BD46D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C8D1DEA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CC14D7B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275F6613" w14:textId="77777777" w:rsidTr="00384C51">
        <w:tc>
          <w:tcPr>
            <w:tcW w:w="3119" w:type="dxa"/>
          </w:tcPr>
          <w:p w14:paraId="78560817" w14:textId="5A167BE9" w:rsidR="00384C51" w:rsidRPr="00632430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d355 Discussione</w:t>
            </w:r>
          </w:p>
        </w:tc>
        <w:tc>
          <w:tcPr>
            <w:tcW w:w="1134" w:type="dxa"/>
          </w:tcPr>
          <w:p w14:paraId="045F3993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7815265" w14:textId="177F294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429FDE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1FBE3D0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706C354B" w14:textId="77777777" w:rsidTr="00384C51">
        <w:tc>
          <w:tcPr>
            <w:tcW w:w="3119" w:type="dxa"/>
          </w:tcPr>
          <w:p w14:paraId="5E15E23D" w14:textId="5CF6A833" w:rsidR="00384C51" w:rsidRPr="00632430" w:rsidRDefault="00384C51" w:rsidP="003032FB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7C10F8">
              <w:rPr>
                <w:rFonts w:ascii="Verdana" w:hAnsi="Verdana" w:cs="Arial"/>
                <w:b/>
                <w:sz w:val="14"/>
                <w:szCs w:val="14"/>
              </w:rPr>
              <w:t>d360 Utilizzo di strumenti e tecniche di comunicazione</w:t>
            </w:r>
          </w:p>
        </w:tc>
        <w:tc>
          <w:tcPr>
            <w:tcW w:w="1134" w:type="dxa"/>
          </w:tcPr>
          <w:p w14:paraId="62ADEBFC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8953048" w14:textId="54307965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E69DFC5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EBA6973" w14:textId="77777777" w:rsidR="00384C51" w:rsidRPr="004316F0" w:rsidRDefault="00384C51" w:rsidP="003032F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7B6CDF0C" w14:textId="77777777" w:rsidR="00202827" w:rsidRDefault="00202827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1134"/>
        <w:gridCol w:w="2268"/>
        <w:gridCol w:w="2268"/>
        <w:gridCol w:w="1417"/>
      </w:tblGrid>
      <w:tr w:rsidR="00384C51" w:rsidRPr="00F826A3" w14:paraId="321D46C4" w14:textId="77777777" w:rsidTr="00384C51">
        <w:tc>
          <w:tcPr>
            <w:tcW w:w="3119" w:type="dxa"/>
          </w:tcPr>
          <w:p w14:paraId="4E08FA8C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4980BE13" w14:textId="35E327DC" w:rsidR="00384C51" w:rsidRPr="006E0D87" w:rsidRDefault="00384C5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 AREA DELLA RELAZIONE</w:t>
            </w:r>
          </w:p>
          <w:p w14:paraId="6B08CA59" w14:textId="77777777" w:rsidR="00384C51" w:rsidRPr="00F55746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41AD68" w14:textId="77777777" w:rsidR="00384C51" w:rsidRPr="00384C51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3E2A9909" w14:textId="59A63776" w:rsidR="00384C51" w:rsidRDefault="00384C51" w:rsidP="00384C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4B47A44E" w14:textId="15C4E8FB" w:rsidR="00384C51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16771470" w14:textId="7705F56C" w:rsidR="00384C51" w:rsidRPr="00F826A3" w:rsidRDefault="00384C51" w:rsidP="00384C5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OBIETTIVI</w:t>
            </w:r>
          </w:p>
        </w:tc>
        <w:tc>
          <w:tcPr>
            <w:tcW w:w="2268" w:type="dxa"/>
          </w:tcPr>
          <w:p w14:paraId="7157C6D4" w14:textId="77777777" w:rsidR="00384C51" w:rsidRDefault="00384C51" w:rsidP="00BB2C5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4F73B16B" w14:textId="77777777" w:rsidR="00384C51" w:rsidRPr="00F826A3" w:rsidRDefault="00384C5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246A4032" w14:textId="77777777" w:rsidR="00384C51" w:rsidRDefault="00384C51" w:rsidP="00BB2C5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1B2D8E57" w14:textId="77777777" w:rsidR="00384C51" w:rsidRDefault="00384C5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3DBA60B8" w14:textId="77777777" w:rsidR="00384C51" w:rsidRPr="00F826A3" w:rsidRDefault="00384C5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84C51" w:rsidRPr="004316F0" w14:paraId="7D2FD167" w14:textId="77777777" w:rsidTr="00384C51">
        <w:tc>
          <w:tcPr>
            <w:tcW w:w="3119" w:type="dxa"/>
          </w:tcPr>
          <w:p w14:paraId="28309177" w14:textId="26584303" w:rsidR="00384C51" w:rsidRPr="00A973B6" w:rsidRDefault="00384C5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b122 Funzioni psicosociali globali</w:t>
            </w:r>
          </w:p>
        </w:tc>
        <w:tc>
          <w:tcPr>
            <w:tcW w:w="1134" w:type="dxa"/>
          </w:tcPr>
          <w:p w14:paraId="7272400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A4947E9" w14:textId="033DBC6C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858B30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DD7DC6C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91A0489" w14:textId="77777777" w:rsidTr="00384C51">
        <w:tc>
          <w:tcPr>
            <w:tcW w:w="3119" w:type="dxa"/>
          </w:tcPr>
          <w:p w14:paraId="2E816922" w14:textId="230F9159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b1250 Adattabilità</w:t>
            </w:r>
          </w:p>
        </w:tc>
        <w:tc>
          <w:tcPr>
            <w:tcW w:w="1134" w:type="dxa"/>
          </w:tcPr>
          <w:p w14:paraId="674B3B8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5AB1BFD" w14:textId="240ECFEB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5D7C33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D72685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919C33B" w14:textId="77777777" w:rsidTr="00384C51">
        <w:tc>
          <w:tcPr>
            <w:tcW w:w="3119" w:type="dxa"/>
          </w:tcPr>
          <w:p w14:paraId="062CDAB5" w14:textId="2747D335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b1251 Responsabilità</w:t>
            </w:r>
          </w:p>
        </w:tc>
        <w:tc>
          <w:tcPr>
            <w:tcW w:w="1134" w:type="dxa"/>
          </w:tcPr>
          <w:p w14:paraId="7BAAFDF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1CF0A8E" w14:textId="4C372C4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ED490E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BC8957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0F6115D" w14:textId="77777777" w:rsidTr="00384C51">
        <w:tc>
          <w:tcPr>
            <w:tcW w:w="3119" w:type="dxa"/>
          </w:tcPr>
          <w:p w14:paraId="0C63643C" w14:textId="097E63DC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b1252 Livello di attività</w:t>
            </w:r>
          </w:p>
        </w:tc>
        <w:tc>
          <w:tcPr>
            <w:tcW w:w="1134" w:type="dxa"/>
          </w:tcPr>
          <w:p w14:paraId="6E1721F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C09154E" w14:textId="69DD6922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83446D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DE4E37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9283E30" w14:textId="77777777" w:rsidTr="00384C51">
        <w:tc>
          <w:tcPr>
            <w:tcW w:w="3119" w:type="dxa"/>
          </w:tcPr>
          <w:p w14:paraId="4B04CFD0" w14:textId="50C9ACF6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b1253 Prevedibilità</w:t>
            </w:r>
          </w:p>
        </w:tc>
        <w:tc>
          <w:tcPr>
            <w:tcW w:w="1134" w:type="dxa"/>
          </w:tcPr>
          <w:p w14:paraId="1C3F7FC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2A52CCA" w14:textId="087F71D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5B40D22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768C3B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41A0289" w14:textId="77777777" w:rsidTr="00384C51">
        <w:tc>
          <w:tcPr>
            <w:tcW w:w="3119" w:type="dxa"/>
          </w:tcPr>
          <w:p w14:paraId="37E66598" w14:textId="63FD427D" w:rsidR="00384C51" w:rsidRPr="003F0146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b1254 Perseveranza</w:t>
            </w:r>
          </w:p>
        </w:tc>
        <w:tc>
          <w:tcPr>
            <w:tcW w:w="1134" w:type="dxa"/>
          </w:tcPr>
          <w:p w14:paraId="7928ED9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CD44DDD" w14:textId="4B14D47F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7BBE25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DE7E3C7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8B3C32E" w14:textId="77777777" w:rsidTr="00384C51">
        <w:tc>
          <w:tcPr>
            <w:tcW w:w="3119" w:type="dxa"/>
          </w:tcPr>
          <w:p w14:paraId="54E03947" w14:textId="05ECAF8C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b1255 Propositività</w:t>
            </w:r>
          </w:p>
        </w:tc>
        <w:tc>
          <w:tcPr>
            <w:tcW w:w="1134" w:type="dxa"/>
          </w:tcPr>
          <w:p w14:paraId="104EE10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024E22" w14:textId="3230AC4D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7C331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FBFB5F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8A4BC1C" w14:textId="77777777" w:rsidTr="00384C51">
        <w:tc>
          <w:tcPr>
            <w:tcW w:w="3119" w:type="dxa"/>
          </w:tcPr>
          <w:p w14:paraId="63539360" w14:textId="6417442E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b/>
                <w:sz w:val="14"/>
                <w:szCs w:val="14"/>
              </w:rPr>
              <w:t>b126 Funzioni del temperamento e della personalità</w:t>
            </w:r>
          </w:p>
        </w:tc>
        <w:tc>
          <w:tcPr>
            <w:tcW w:w="1134" w:type="dxa"/>
          </w:tcPr>
          <w:p w14:paraId="4F95757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849B7A6" w14:textId="3D1AFE2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F1712C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337397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AA2E8BD" w14:textId="77777777" w:rsidTr="00384C51">
        <w:tc>
          <w:tcPr>
            <w:tcW w:w="3119" w:type="dxa"/>
          </w:tcPr>
          <w:p w14:paraId="72D16040" w14:textId="6B9F8CFF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b1260 Estroversione</w:t>
            </w:r>
          </w:p>
        </w:tc>
        <w:tc>
          <w:tcPr>
            <w:tcW w:w="1134" w:type="dxa"/>
          </w:tcPr>
          <w:p w14:paraId="78D32D6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5666E89" w14:textId="33C71DE8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AB5E3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A49C1F7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870B22D" w14:textId="77777777" w:rsidTr="00384C51">
        <w:tc>
          <w:tcPr>
            <w:tcW w:w="3119" w:type="dxa"/>
          </w:tcPr>
          <w:p w14:paraId="16C7637E" w14:textId="62F10F3E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b1261 Giovialità</w:t>
            </w:r>
          </w:p>
        </w:tc>
        <w:tc>
          <w:tcPr>
            <w:tcW w:w="1134" w:type="dxa"/>
          </w:tcPr>
          <w:p w14:paraId="11BBE62F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A40A187" w14:textId="58821712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C81A032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3EB643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FA7BEA2" w14:textId="77777777" w:rsidTr="00384C51">
        <w:tc>
          <w:tcPr>
            <w:tcW w:w="3119" w:type="dxa"/>
          </w:tcPr>
          <w:p w14:paraId="58F695E8" w14:textId="71493633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b1262 Coscienziosità</w:t>
            </w:r>
          </w:p>
        </w:tc>
        <w:tc>
          <w:tcPr>
            <w:tcW w:w="1134" w:type="dxa"/>
          </w:tcPr>
          <w:p w14:paraId="1E2836C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6E1CABD" w14:textId="707A47F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F2B65E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EF09C4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EF4546F" w14:textId="77777777" w:rsidTr="00384C51">
        <w:tc>
          <w:tcPr>
            <w:tcW w:w="3119" w:type="dxa"/>
          </w:tcPr>
          <w:p w14:paraId="41C92CB4" w14:textId="0E580AA8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b1263 Stabilità psichica</w:t>
            </w:r>
          </w:p>
        </w:tc>
        <w:tc>
          <w:tcPr>
            <w:tcW w:w="1134" w:type="dxa"/>
          </w:tcPr>
          <w:p w14:paraId="7F69A5D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DC4D6DF" w14:textId="07CA8554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740EE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66D020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6B12BBF" w14:textId="77777777" w:rsidTr="00384C51">
        <w:tc>
          <w:tcPr>
            <w:tcW w:w="3119" w:type="dxa"/>
          </w:tcPr>
          <w:p w14:paraId="236B8ACB" w14:textId="55E7E6EC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b1264 Apertura all’esperienza</w:t>
            </w:r>
          </w:p>
        </w:tc>
        <w:tc>
          <w:tcPr>
            <w:tcW w:w="1134" w:type="dxa"/>
          </w:tcPr>
          <w:p w14:paraId="6690BE86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FB841F8" w14:textId="130CA132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AC7B817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AEDFA8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2257237" w14:textId="77777777" w:rsidTr="00384C51">
        <w:tc>
          <w:tcPr>
            <w:tcW w:w="3119" w:type="dxa"/>
          </w:tcPr>
          <w:p w14:paraId="71990242" w14:textId="019B9288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b1265 Ottimismo</w:t>
            </w:r>
          </w:p>
        </w:tc>
        <w:tc>
          <w:tcPr>
            <w:tcW w:w="1134" w:type="dxa"/>
          </w:tcPr>
          <w:p w14:paraId="01087077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5F8A048" w14:textId="59E9FFD5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E2998D5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CD929C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B855DDD" w14:textId="77777777" w:rsidTr="00384C51">
        <w:tc>
          <w:tcPr>
            <w:tcW w:w="3119" w:type="dxa"/>
          </w:tcPr>
          <w:p w14:paraId="158EEDD4" w14:textId="566EC193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b1266 Fiducia</w:t>
            </w:r>
          </w:p>
        </w:tc>
        <w:tc>
          <w:tcPr>
            <w:tcW w:w="1134" w:type="dxa"/>
          </w:tcPr>
          <w:p w14:paraId="166938D2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46A739" w14:textId="3BCF2FC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C89FAF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46CC31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B792C4F" w14:textId="77777777" w:rsidTr="00384C51">
        <w:tc>
          <w:tcPr>
            <w:tcW w:w="3119" w:type="dxa"/>
          </w:tcPr>
          <w:p w14:paraId="3C243AF6" w14:textId="32A5A3EC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0584E">
              <w:rPr>
                <w:rFonts w:ascii="Verdana" w:hAnsi="Verdana" w:cs="Arial"/>
                <w:sz w:val="14"/>
                <w:szCs w:val="14"/>
              </w:rPr>
              <w:t>b1267 Affidabilità</w:t>
            </w:r>
          </w:p>
        </w:tc>
        <w:tc>
          <w:tcPr>
            <w:tcW w:w="1134" w:type="dxa"/>
          </w:tcPr>
          <w:p w14:paraId="17F4433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4F6B580" w14:textId="5DB58676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79DC9F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B58DF3F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7DB5D5F8" w14:textId="77777777" w:rsidTr="00384C51">
        <w:tc>
          <w:tcPr>
            <w:tcW w:w="3119" w:type="dxa"/>
          </w:tcPr>
          <w:p w14:paraId="6883C779" w14:textId="6BF3E08B" w:rsidR="00384C51" w:rsidRPr="0080584E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b/>
                <w:sz w:val="14"/>
                <w:szCs w:val="14"/>
              </w:rPr>
              <w:t>b152 Funzioni emozionali</w:t>
            </w:r>
          </w:p>
        </w:tc>
        <w:tc>
          <w:tcPr>
            <w:tcW w:w="1134" w:type="dxa"/>
          </w:tcPr>
          <w:p w14:paraId="3AF135B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88618C" w14:textId="10C399D5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513039C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57E6A0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D0F7D60" w14:textId="77777777" w:rsidTr="00384C51">
        <w:tc>
          <w:tcPr>
            <w:tcW w:w="3119" w:type="dxa"/>
          </w:tcPr>
          <w:p w14:paraId="6718133B" w14:textId="264996BB" w:rsidR="00384C51" w:rsidRPr="004316F0" w:rsidRDefault="00384C5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b1520 Appropriatezza dell’emozione</w:t>
            </w:r>
          </w:p>
        </w:tc>
        <w:tc>
          <w:tcPr>
            <w:tcW w:w="1134" w:type="dxa"/>
          </w:tcPr>
          <w:p w14:paraId="6CC44A16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1A6B8F2" w14:textId="52A706FF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411CEB8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A34222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8F2E81B" w14:textId="77777777" w:rsidTr="00384C51">
        <w:tc>
          <w:tcPr>
            <w:tcW w:w="3119" w:type="dxa"/>
          </w:tcPr>
          <w:p w14:paraId="5D00E806" w14:textId="59BF1B97" w:rsidR="00384C51" w:rsidRPr="004316F0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b1521 Regolazione dell’emozione</w:t>
            </w:r>
          </w:p>
        </w:tc>
        <w:tc>
          <w:tcPr>
            <w:tcW w:w="1134" w:type="dxa"/>
          </w:tcPr>
          <w:p w14:paraId="61B1C9C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6D2186F" w14:textId="415B2BF2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4FFFD2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BA01FD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32AEF324" w14:textId="77777777" w:rsidTr="00384C51">
        <w:tc>
          <w:tcPr>
            <w:tcW w:w="3119" w:type="dxa"/>
          </w:tcPr>
          <w:p w14:paraId="5D71031A" w14:textId="7CB26B77" w:rsidR="00384C51" w:rsidRPr="004316F0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4316F0">
              <w:rPr>
                <w:rFonts w:ascii="Verdana" w:hAnsi="Verdana" w:cs="Arial"/>
                <w:sz w:val="14"/>
                <w:szCs w:val="14"/>
              </w:rPr>
              <w:t>b1522 Gamma di emozioni</w:t>
            </w:r>
          </w:p>
        </w:tc>
        <w:tc>
          <w:tcPr>
            <w:tcW w:w="1134" w:type="dxa"/>
          </w:tcPr>
          <w:p w14:paraId="4F973662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390E21F" w14:textId="7C97334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83FABC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DAD0BE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C8F6286" w14:textId="77777777" w:rsidTr="00384C51">
        <w:tc>
          <w:tcPr>
            <w:tcW w:w="3119" w:type="dxa"/>
          </w:tcPr>
          <w:p w14:paraId="3271D6C9" w14:textId="5DA41538" w:rsidR="00384C51" w:rsidRPr="001E42EA" w:rsidRDefault="00384C51" w:rsidP="001E42E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15CA4">
              <w:rPr>
                <w:rFonts w:ascii="Verdana" w:hAnsi="Verdana" w:cs="Arial"/>
                <w:b/>
                <w:sz w:val="14"/>
                <w:szCs w:val="14"/>
              </w:rPr>
              <w:t>d710 Interazioni interpersonali semplici</w:t>
            </w:r>
          </w:p>
        </w:tc>
        <w:tc>
          <w:tcPr>
            <w:tcW w:w="1134" w:type="dxa"/>
          </w:tcPr>
          <w:p w14:paraId="77565156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449ACBE" w14:textId="770E36B9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974D90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2B7B45F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B7335A9" w14:textId="77777777" w:rsidTr="00384C51">
        <w:tc>
          <w:tcPr>
            <w:tcW w:w="3119" w:type="dxa"/>
          </w:tcPr>
          <w:p w14:paraId="28F65410" w14:textId="3F1CED97" w:rsidR="00384C51" w:rsidRPr="00815CA4" w:rsidRDefault="00384C5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15CA4">
              <w:rPr>
                <w:rFonts w:ascii="Verdana" w:hAnsi="Verdana" w:cs="Arial"/>
                <w:b/>
                <w:sz w:val="14"/>
                <w:szCs w:val="14"/>
              </w:rPr>
              <w:t>d720 Interazioni interpersonali complesse</w:t>
            </w:r>
          </w:p>
        </w:tc>
        <w:tc>
          <w:tcPr>
            <w:tcW w:w="1134" w:type="dxa"/>
          </w:tcPr>
          <w:p w14:paraId="273CF1FD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03C394" w14:textId="457B5371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472CF78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38E0C1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FA18FA1" w14:textId="77777777" w:rsidTr="00384C51">
        <w:tc>
          <w:tcPr>
            <w:tcW w:w="3119" w:type="dxa"/>
          </w:tcPr>
          <w:p w14:paraId="74B64432" w14:textId="02699DF7" w:rsidR="00384C51" w:rsidRPr="004316F0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15CA4">
              <w:rPr>
                <w:rFonts w:ascii="Verdana" w:hAnsi="Verdana" w:cs="Arial"/>
                <w:b/>
                <w:sz w:val="14"/>
                <w:szCs w:val="14"/>
              </w:rPr>
              <w:t>d730 Entrare in relazione con estranei</w:t>
            </w:r>
          </w:p>
        </w:tc>
        <w:tc>
          <w:tcPr>
            <w:tcW w:w="1134" w:type="dxa"/>
          </w:tcPr>
          <w:p w14:paraId="2097CFD5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631A18" w14:textId="681C4BE0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ECBBC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FED59F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15A859C" w14:textId="77777777" w:rsidTr="00384C51">
        <w:tc>
          <w:tcPr>
            <w:tcW w:w="3119" w:type="dxa"/>
          </w:tcPr>
          <w:p w14:paraId="2EBB4F36" w14:textId="726A58EF" w:rsidR="00384C51" w:rsidRPr="004316F0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15CA4">
              <w:rPr>
                <w:rFonts w:ascii="Verdana" w:hAnsi="Verdana" w:cs="Arial"/>
                <w:b/>
                <w:sz w:val="14"/>
                <w:szCs w:val="14"/>
              </w:rPr>
              <w:t>d740 Relazioni formali</w:t>
            </w:r>
          </w:p>
        </w:tc>
        <w:tc>
          <w:tcPr>
            <w:tcW w:w="1134" w:type="dxa"/>
          </w:tcPr>
          <w:p w14:paraId="35B0722C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2DA8549" w14:textId="7B0CD0B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43823F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C8FB3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7D4AAF59" w14:textId="77777777" w:rsidTr="00384C51">
        <w:tc>
          <w:tcPr>
            <w:tcW w:w="3119" w:type="dxa"/>
          </w:tcPr>
          <w:p w14:paraId="1D6CC105" w14:textId="2A294D18" w:rsidR="00384C51" w:rsidRPr="004316F0" w:rsidRDefault="00384C5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15CA4">
              <w:rPr>
                <w:rFonts w:ascii="Verdana" w:hAnsi="Verdana" w:cs="Arial"/>
                <w:b/>
                <w:sz w:val="14"/>
                <w:szCs w:val="14"/>
              </w:rPr>
              <w:t>d750 Relazioni sociali informali</w:t>
            </w:r>
          </w:p>
        </w:tc>
        <w:tc>
          <w:tcPr>
            <w:tcW w:w="1134" w:type="dxa"/>
          </w:tcPr>
          <w:p w14:paraId="4B6B99B5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0359430" w14:textId="4D18CC8A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282D83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0ACB93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17EECA4" w14:textId="77777777" w:rsidTr="00384C51">
        <w:tc>
          <w:tcPr>
            <w:tcW w:w="3119" w:type="dxa"/>
          </w:tcPr>
          <w:p w14:paraId="58CF48A2" w14:textId="0BDAF14F" w:rsidR="00384C51" w:rsidRPr="001E42EA" w:rsidRDefault="00384C5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815CA4">
              <w:rPr>
                <w:rFonts w:ascii="Verdana" w:hAnsi="Verdana" w:cs="Arial"/>
                <w:b/>
                <w:sz w:val="14"/>
                <w:szCs w:val="14"/>
              </w:rPr>
              <w:t>d760 Relazioni familiari</w:t>
            </w:r>
          </w:p>
        </w:tc>
        <w:tc>
          <w:tcPr>
            <w:tcW w:w="1134" w:type="dxa"/>
          </w:tcPr>
          <w:p w14:paraId="357F755C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3224DB6" w14:textId="79F48AD8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60C174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8E70385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8F121D0" w14:textId="77777777" w:rsidTr="00384C51">
        <w:tc>
          <w:tcPr>
            <w:tcW w:w="3119" w:type="dxa"/>
          </w:tcPr>
          <w:p w14:paraId="44F3C8C1" w14:textId="6B4CB043" w:rsidR="00384C51" w:rsidRPr="00815CA4" w:rsidRDefault="00384C51" w:rsidP="006B1C1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d820</w:t>
            </w:r>
            <w:r w:rsidRPr="00815CA4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istruzione scolastica</w:t>
            </w:r>
          </w:p>
        </w:tc>
        <w:tc>
          <w:tcPr>
            <w:tcW w:w="1134" w:type="dxa"/>
          </w:tcPr>
          <w:p w14:paraId="49BB1A6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6979F1" w14:textId="75C60BAE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477E6A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6D733F6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9A77AE4" w14:textId="77777777" w:rsidTr="00384C51">
        <w:tc>
          <w:tcPr>
            <w:tcW w:w="3119" w:type="dxa"/>
          </w:tcPr>
          <w:p w14:paraId="236801E9" w14:textId="47C727BC" w:rsidR="00384C51" w:rsidRPr="006B1C1A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d8201 Frequentare regolarmente</w:t>
            </w:r>
          </w:p>
        </w:tc>
        <w:tc>
          <w:tcPr>
            <w:tcW w:w="1134" w:type="dxa"/>
          </w:tcPr>
          <w:p w14:paraId="3CD84625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81E1891" w14:textId="29F1D07E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5A1531B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8FE2A3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4ED520BF" w14:textId="77777777" w:rsidTr="00384C51">
        <w:tc>
          <w:tcPr>
            <w:tcW w:w="3119" w:type="dxa"/>
          </w:tcPr>
          <w:p w14:paraId="00F25F7A" w14:textId="0C6D58BC" w:rsidR="00384C51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d8202 Interagire in modo adeguato con i pari</w:t>
            </w:r>
          </w:p>
        </w:tc>
        <w:tc>
          <w:tcPr>
            <w:tcW w:w="1134" w:type="dxa"/>
          </w:tcPr>
          <w:p w14:paraId="5489A22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D45846A" w14:textId="5007C126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F5C016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4D6C875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D933F0C" w14:textId="77777777" w:rsidTr="00384C51">
        <w:tc>
          <w:tcPr>
            <w:tcW w:w="3119" w:type="dxa"/>
          </w:tcPr>
          <w:p w14:paraId="51B192E4" w14:textId="2EA1D096" w:rsidR="00384C51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d8203 Interagire in modo adeguato con </w:t>
            </w:r>
            <w:r>
              <w:rPr>
                <w:rFonts w:ascii="Verdana" w:hAnsi="Verdana" w:cs="Arial"/>
                <w:sz w:val="14"/>
                <w:szCs w:val="14"/>
              </w:rPr>
              <w:lastRenderedPageBreak/>
              <w:t>gli insegnanti</w:t>
            </w:r>
          </w:p>
        </w:tc>
        <w:tc>
          <w:tcPr>
            <w:tcW w:w="1134" w:type="dxa"/>
          </w:tcPr>
          <w:p w14:paraId="6998CAEF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45D2719" w14:textId="3F1D7EDD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4B19DA2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CF9287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6D00A4A5" w14:textId="77777777" w:rsidTr="00384C51">
        <w:tc>
          <w:tcPr>
            <w:tcW w:w="3119" w:type="dxa"/>
          </w:tcPr>
          <w:p w14:paraId="71F824C0" w14:textId="75268F09" w:rsidR="00384C51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lastRenderedPageBreak/>
              <w:t>d8204 Osservare i doveri e i requisiti dell’essere uno studente</w:t>
            </w:r>
          </w:p>
        </w:tc>
        <w:tc>
          <w:tcPr>
            <w:tcW w:w="1134" w:type="dxa"/>
          </w:tcPr>
          <w:p w14:paraId="26082F4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A6D6BB" w14:textId="25AE2D2F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6889CE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1F70828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7F0C7BE" w14:textId="77777777" w:rsidTr="00384C51">
        <w:tc>
          <w:tcPr>
            <w:tcW w:w="3119" w:type="dxa"/>
          </w:tcPr>
          <w:p w14:paraId="265C7F6B" w14:textId="47D41C00" w:rsidR="00384C51" w:rsidRPr="00CA2CF5" w:rsidRDefault="00384C51" w:rsidP="006B1C1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CA2CF5">
              <w:rPr>
                <w:rFonts w:ascii="Verdana" w:hAnsi="Verdana" w:cs="Arial"/>
                <w:b/>
                <w:sz w:val="14"/>
                <w:szCs w:val="14"/>
              </w:rPr>
              <w:t>d880 Coinvolgimento nel gioco</w:t>
            </w:r>
          </w:p>
        </w:tc>
        <w:tc>
          <w:tcPr>
            <w:tcW w:w="1134" w:type="dxa"/>
          </w:tcPr>
          <w:p w14:paraId="0BF642ED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590E951" w14:textId="230B84E6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5390CE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7E71A83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2D3A02B6" w14:textId="77777777" w:rsidTr="00384C51">
        <w:tc>
          <w:tcPr>
            <w:tcW w:w="3119" w:type="dxa"/>
          </w:tcPr>
          <w:p w14:paraId="35CDE635" w14:textId="340E5396" w:rsidR="00384C51" w:rsidRPr="00CA2CF5" w:rsidRDefault="00384C51" w:rsidP="006B1C1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d8800 Gioco solitario</w:t>
            </w:r>
          </w:p>
        </w:tc>
        <w:tc>
          <w:tcPr>
            <w:tcW w:w="1134" w:type="dxa"/>
          </w:tcPr>
          <w:p w14:paraId="13B3F3C9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053F18" w14:textId="017229A3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F524C44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344B0A8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1F642EF2" w14:textId="77777777" w:rsidTr="00384C51">
        <w:tc>
          <w:tcPr>
            <w:tcW w:w="3119" w:type="dxa"/>
          </w:tcPr>
          <w:p w14:paraId="2BCF1D67" w14:textId="3018D53F" w:rsidR="00384C51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d8801 Gioco di osservazione</w:t>
            </w:r>
          </w:p>
        </w:tc>
        <w:tc>
          <w:tcPr>
            <w:tcW w:w="1134" w:type="dxa"/>
          </w:tcPr>
          <w:p w14:paraId="76B2E17A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3A7C37F" w14:textId="799C27E1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603B92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7E1E03C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0BF72D7D" w14:textId="77777777" w:rsidTr="00384C51">
        <w:tc>
          <w:tcPr>
            <w:tcW w:w="3119" w:type="dxa"/>
          </w:tcPr>
          <w:p w14:paraId="492EC57A" w14:textId="2497E87C" w:rsidR="00384C51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d8802 Gioco parallelo</w:t>
            </w:r>
          </w:p>
        </w:tc>
        <w:tc>
          <w:tcPr>
            <w:tcW w:w="1134" w:type="dxa"/>
          </w:tcPr>
          <w:p w14:paraId="3A48083D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5AA526" w14:textId="4780FBC8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A7E75C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0782383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384C51" w:rsidRPr="004316F0" w14:paraId="551E529B" w14:textId="77777777" w:rsidTr="00384C51">
        <w:tc>
          <w:tcPr>
            <w:tcW w:w="3119" w:type="dxa"/>
          </w:tcPr>
          <w:p w14:paraId="57464ABC" w14:textId="2E25D2CB" w:rsidR="00384C51" w:rsidRDefault="00384C51" w:rsidP="006B1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d8803 Gioco cooperativo</w:t>
            </w:r>
          </w:p>
        </w:tc>
        <w:tc>
          <w:tcPr>
            <w:tcW w:w="1134" w:type="dxa"/>
          </w:tcPr>
          <w:p w14:paraId="1EFAB6C0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EADF64C" w14:textId="7870EB2B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2CE9FF2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BDAD4B1" w14:textId="77777777" w:rsidR="00384C51" w:rsidRPr="004316F0" w:rsidRDefault="00384C5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7AD74A37" w14:textId="77777777" w:rsidR="00E42A86" w:rsidRDefault="00E42A86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1134"/>
        <w:gridCol w:w="2268"/>
        <w:gridCol w:w="2268"/>
        <w:gridCol w:w="1417"/>
      </w:tblGrid>
      <w:tr w:rsidR="00775211" w:rsidRPr="00F826A3" w14:paraId="4FE41F96" w14:textId="77777777" w:rsidTr="00775211">
        <w:tc>
          <w:tcPr>
            <w:tcW w:w="3119" w:type="dxa"/>
          </w:tcPr>
          <w:p w14:paraId="31D5F1D4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77AB1898" w14:textId="667CE395" w:rsidR="00775211" w:rsidRPr="006E0D87" w:rsidRDefault="0077521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 AREA SENSORIALE</w:t>
            </w:r>
          </w:p>
          <w:p w14:paraId="79DB8377" w14:textId="77777777" w:rsidR="00775211" w:rsidRPr="00F55746" w:rsidRDefault="0077521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0220D98" w14:textId="77777777" w:rsidR="00775211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712108CE" w14:textId="02D3BDB9" w:rsidR="00775211" w:rsidRDefault="00775211" w:rsidP="007752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754F5CFF" w14:textId="0D32CE4D" w:rsidR="00775211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00AF8AB7" w14:textId="2F3F62A5" w:rsidR="00775211" w:rsidRPr="00F826A3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 xml:space="preserve">OBIETTIVI </w:t>
            </w:r>
          </w:p>
        </w:tc>
        <w:tc>
          <w:tcPr>
            <w:tcW w:w="2268" w:type="dxa"/>
          </w:tcPr>
          <w:p w14:paraId="69694D7E" w14:textId="77777777" w:rsidR="00775211" w:rsidRDefault="00775211" w:rsidP="00BB2C5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7CED1C4" w14:textId="77777777" w:rsidR="00775211" w:rsidRPr="00F826A3" w:rsidRDefault="0077521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2451F5DE" w14:textId="77777777" w:rsidR="00775211" w:rsidRDefault="00775211" w:rsidP="00BB2C5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751F8D2" w14:textId="77777777" w:rsidR="00775211" w:rsidRDefault="0077521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1EC392D1" w14:textId="77777777" w:rsidR="00775211" w:rsidRPr="00F826A3" w:rsidRDefault="00775211" w:rsidP="00BB2C54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75211" w:rsidRPr="004316F0" w14:paraId="43289E58" w14:textId="77777777" w:rsidTr="00775211">
        <w:tc>
          <w:tcPr>
            <w:tcW w:w="3119" w:type="dxa"/>
          </w:tcPr>
          <w:p w14:paraId="0A147653" w14:textId="427BC5F0" w:rsidR="00775211" w:rsidRPr="00A54020" w:rsidRDefault="0077521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A54020">
              <w:rPr>
                <w:rFonts w:ascii="Verdana" w:hAnsi="Verdana" w:cs="Arial"/>
                <w:b/>
                <w:sz w:val="14"/>
                <w:szCs w:val="14"/>
              </w:rPr>
              <w:t>b156 Funzioni percettive</w:t>
            </w: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14:paraId="2AE6FCB2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E0BF6C3" w14:textId="1B5BC6D1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C0681EA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0B2B723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811D32C" w14:textId="77777777" w:rsidTr="00775211">
        <w:tc>
          <w:tcPr>
            <w:tcW w:w="3119" w:type="dxa"/>
          </w:tcPr>
          <w:p w14:paraId="31A4CC37" w14:textId="59C75BE2" w:rsidR="00775211" w:rsidRPr="001E42EA" w:rsidRDefault="0077521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A54020">
              <w:rPr>
                <w:rFonts w:ascii="Verdana" w:hAnsi="Verdana" w:cs="Arial"/>
                <w:sz w:val="14"/>
                <w:szCs w:val="14"/>
              </w:rPr>
              <w:t>b1560 Percezione uditiva</w:t>
            </w:r>
          </w:p>
        </w:tc>
        <w:tc>
          <w:tcPr>
            <w:tcW w:w="1134" w:type="dxa"/>
          </w:tcPr>
          <w:p w14:paraId="0DD0FE31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A3B1F25" w14:textId="7A78F80D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9268BA8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6C8953C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2A62AB1" w14:textId="77777777" w:rsidTr="00775211">
        <w:tc>
          <w:tcPr>
            <w:tcW w:w="3119" w:type="dxa"/>
          </w:tcPr>
          <w:p w14:paraId="3EDF178D" w14:textId="265145FC" w:rsidR="00775211" w:rsidRPr="00815CA4" w:rsidRDefault="0077521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A54020">
              <w:rPr>
                <w:rFonts w:ascii="Verdana" w:hAnsi="Verdana" w:cs="Arial"/>
                <w:sz w:val="14"/>
                <w:szCs w:val="14"/>
              </w:rPr>
              <w:t>b1561 Percezione visiva</w:t>
            </w:r>
          </w:p>
        </w:tc>
        <w:tc>
          <w:tcPr>
            <w:tcW w:w="1134" w:type="dxa"/>
          </w:tcPr>
          <w:p w14:paraId="111AA86B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974A87" w14:textId="25B44DD5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A12C967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DC53C45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DC7B64E" w14:textId="77777777" w:rsidTr="00775211">
        <w:tc>
          <w:tcPr>
            <w:tcW w:w="3119" w:type="dxa"/>
          </w:tcPr>
          <w:p w14:paraId="0BC07317" w14:textId="003B7E82" w:rsidR="00775211" w:rsidRPr="004316F0" w:rsidRDefault="0077521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A54020">
              <w:rPr>
                <w:rFonts w:ascii="Verdana" w:hAnsi="Verdana" w:cs="Arial"/>
                <w:sz w:val="14"/>
                <w:szCs w:val="14"/>
              </w:rPr>
              <w:t>b1562 Percezione olfattiva</w:t>
            </w:r>
          </w:p>
        </w:tc>
        <w:tc>
          <w:tcPr>
            <w:tcW w:w="1134" w:type="dxa"/>
          </w:tcPr>
          <w:p w14:paraId="2C00E0A9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10BE1F7" w14:textId="46BBC1A6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FE8ABCD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C13C70A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E4848C3" w14:textId="77777777" w:rsidTr="00775211">
        <w:tc>
          <w:tcPr>
            <w:tcW w:w="3119" w:type="dxa"/>
          </w:tcPr>
          <w:p w14:paraId="61A9A8D9" w14:textId="2E662FA7" w:rsidR="00775211" w:rsidRPr="004316F0" w:rsidRDefault="0077521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A54020">
              <w:rPr>
                <w:rFonts w:ascii="Verdana" w:hAnsi="Verdana" w:cs="Arial"/>
                <w:sz w:val="14"/>
                <w:szCs w:val="14"/>
              </w:rPr>
              <w:t>b1563 Percezione gustativa</w:t>
            </w:r>
          </w:p>
        </w:tc>
        <w:tc>
          <w:tcPr>
            <w:tcW w:w="1134" w:type="dxa"/>
          </w:tcPr>
          <w:p w14:paraId="73DD5209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4BF76DB" w14:textId="38B787B1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3F8A3A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0A67E4E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5DAE1C6" w14:textId="77777777" w:rsidTr="00775211">
        <w:tc>
          <w:tcPr>
            <w:tcW w:w="3119" w:type="dxa"/>
          </w:tcPr>
          <w:p w14:paraId="261C1B36" w14:textId="2D175D25" w:rsidR="00775211" w:rsidRPr="004316F0" w:rsidRDefault="00775211" w:rsidP="00BB2C54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A54020">
              <w:rPr>
                <w:rFonts w:ascii="Verdana" w:hAnsi="Verdana" w:cs="Arial"/>
                <w:sz w:val="14"/>
                <w:szCs w:val="14"/>
              </w:rPr>
              <w:t>b1564 Percezione tattile</w:t>
            </w:r>
          </w:p>
        </w:tc>
        <w:tc>
          <w:tcPr>
            <w:tcW w:w="1134" w:type="dxa"/>
          </w:tcPr>
          <w:p w14:paraId="1C7EAED8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F4CAD34" w14:textId="0CA12114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B9D5B69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EC8BBD6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E1CD3F6" w14:textId="77777777" w:rsidTr="00775211">
        <w:tc>
          <w:tcPr>
            <w:tcW w:w="3119" w:type="dxa"/>
          </w:tcPr>
          <w:p w14:paraId="29144B63" w14:textId="609BE6B1" w:rsidR="00775211" w:rsidRPr="001E42EA" w:rsidRDefault="00775211" w:rsidP="00BB2C54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A54020">
              <w:rPr>
                <w:rFonts w:ascii="Verdana" w:hAnsi="Verdana" w:cs="Arial"/>
                <w:sz w:val="14"/>
                <w:szCs w:val="14"/>
              </w:rPr>
              <w:t>b1565 Percezione visuospaziale</w:t>
            </w:r>
          </w:p>
        </w:tc>
        <w:tc>
          <w:tcPr>
            <w:tcW w:w="1134" w:type="dxa"/>
          </w:tcPr>
          <w:p w14:paraId="6680D85D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A9CE25F" w14:textId="43065F3F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FA4FBFA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76378C4" w14:textId="77777777" w:rsidR="00775211" w:rsidRPr="004316F0" w:rsidRDefault="00775211" w:rsidP="00BB2C54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304713F9" w14:textId="77777777" w:rsidR="00E42A86" w:rsidRDefault="00E42A86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105"/>
        <w:gridCol w:w="1148"/>
        <w:gridCol w:w="2268"/>
        <w:gridCol w:w="2268"/>
        <w:gridCol w:w="1417"/>
      </w:tblGrid>
      <w:tr w:rsidR="00775211" w:rsidRPr="00F826A3" w14:paraId="786400F6" w14:textId="77777777" w:rsidTr="00775211">
        <w:tc>
          <w:tcPr>
            <w:tcW w:w="3105" w:type="dxa"/>
          </w:tcPr>
          <w:p w14:paraId="798F447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0842CC7F" w14:textId="6033C1F7" w:rsidR="00775211" w:rsidRPr="006E0D87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 AREA MOTORIO-PRASSICA</w:t>
            </w:r>
          </w:p>
          <w:p w14:paraId="05ABE567" w14:textId="77777777" w:rsidR="00775211" w:rsidRPr="00F55746" w:rsidRDefault="00775211" w:rsidP="00F47F29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48" w:type="dxa"/>
          </w:tcPr>
          <w:p w14:paraId="3D763117" w14:textId="77777777" w:rsidR="00775211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37FF258C" w14:textId="05703A38" w:rsidR="00775211" w:rsidRDefault="00775211" w:rsidP="007752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2E8C5BEA" w14:textId="7F1A88CD" w:rsidR="00775211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59AEDC06" w14:textId="2DB831AE" w:rsidR="00775211" w:rsidRPr="00F826A3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 xml:space="preserve">OBIETTIVI </w:t>
            </w:r>
          </w:p>
        </w:tc>
        <w:tc>
          <w:tcPr>
            <w:tcW w:w="2268" w:type="dxa"/>
          </w:tcPr>
          <w:p w14:paraId="243BBEFA" w14:textId="77777777" w:rsidR="00775211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231A4CC5" w14:textId="77777777" w:rsidR="00775211" w:rsidRPr="00F826A3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42FFF423" w14:textId="77777777" w:rsidR="00775211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045C2FF" w14:textId="77777777" w:rsidR="00775211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3F569A23" w14:textId="77777777" w:rsidR="00775211" w:rsidRPr="00F826A3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75211" w:rsidRPr="004316F0" w14:paraId="57B52ED8" w14:textId="77777777" w:rsidTr="00775211">
        <w:tc>
          <w:tcPr>
            <w:tcW w:w="3105" w:type="dxa"/>
          </w:tcPr>
          <w:p w14:paraId="2F85CBD0" w14:textId="5AB5D762" w:rsidR="00775211" w:rsidRPr="00A54020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b730 Funzioni della forza muscolare</w:t>
            </w:r>
          </w:p>
        </w:tc>
        <w:tc>
          <w:tcPr>
            <w:tcW w:w="1148" w:type="dxa"/>
          </w:tcPr>
          <w:p w14:paraId="6A38D09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AE8BA83" w14:textId="5250361D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48062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F21332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10DB3E4" w14:textId="77777777" w:rsidTr="00775211">
        <w:tc>
          <w:tcPr>
            <w:tcW w:w="3105" w:type="dxa"/>
          </w:tcPr>
          <w:p w14:paraId="5CD30B14" w14:textId="5122C90F" w:rsidR="00775211" w:rsidRPr="001E42EA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b760 Funzioni di controllo del movimento volontario</w:t>
            </w:r>
          </w:p>
        </w:tc>
        <w:tc>
          <w:tcPr>
            <w:tcW w:w="1148" w:type="dxa"/>
          </w:tcPr>
          <w:p w14:paraId="50BA45E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5CECB6" w14:textId="20A76429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2F1D1E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20EE90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C778C72" w14:textId="77777777" w:rsidTr="00775211">
        <w:tc>
          <w:tcPr>
            <w:tcW w:w="3105" w:type="dxa"/>
          </w:tcPr>
          <w:p w14:paraId="55BAF437" w14:textId="2E73C409" w:rsidR="00775211" w:rsidRPr="00815CA4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b765 Funzioni di controllo del movimento involontario</w:t>
            </w:r>
          </w:p>
        </w:tc>
        <w:tc>
          <w:tcPr>
            <w:tcW w:w="1148" w:type="dxa"/>
          </w:tcPr>
          <w:p w14:paraId="046F932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37D047" w14:textId="15193E16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83DF5A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C05FAE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FF727B6" w14:textId="77777777" w:rsidTr="00775211">
        <w:tc>
          <w:tcPr>
            <w:tcW w:w="3105" w:type="dxa"/>
          </w:tcPr>
          <w:p w14:paraId="6153B61F" w14:textId="78A27634" w:rsidR="00775211" w:rsidRPr="00F20D83" w:rsidRDefault="00775211" w:rsidP="00F20D8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d410 Cambiare la posizione corporea di base</w:t>
            </w:r>
          </w:p>
        </w:tc>
        <w:tc>
          <w:tcPr>
            <w:tcW w:w="1148" w:type="dxa"/>
          </w:tcPr>
          <w:p w14:paraId="67CBA21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7EB2C1" w14:textId="476E2699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E9C7AB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41DA2B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A9DF364" w14:textId="77777777" w:rsidTr="00775211">
        <w:tc>
          <w:tcPr>
            <w:tcW w:w="3105" w:type="dxa"/>
          </w:tcPr>
          <w:p w14:paraId="4467946F" w14:textId="0B9DB409" w:rsidR="00775211" w:rsidRPr="00073953" w:rsidRDefault="00775211" w:rsidP="00F20D8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d4100 Sdraiarsi</w:t>
            </w:r>
          </w:p>
        </w:tc>
        <w:tc>
          <w:tcPr>
            <w:tcW w:w="1148" w:type="dxa"/>
          </w:tcPr>
          <w:p w14:paraId="060D823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4B642B6" w14:textId="0A15EC0E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F2A188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CFC002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8AD6585" w14:textId="77777777" w:rsidTr="00775211">
        <w:tc>
          <w:tcPr>
            <w:tcW w:w="3105" w:type="dxa"/>
          </w:tcPr>
          <w:p w14:paraId="3C43D3EF" w14:textId="3C107C96" w:rsidR="00775211" w:rsidRPr="00073953" w:rsidRDefault="00775211" w:rsidP="00F20D8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d4101 Accovacciarsi</w:t>
            </w:r>
          </w:p>
        </w:tc>
        <w:tc>
          <w:tcPr>
            <w:tcW w:w="1148" w:type="dxa"/>
          </w:tcPr>
          <w:p w14:paraId="2A55ED3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264C59" w14:textId="4F4878FA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54BA19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183CF1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163061C" w14:textId="77777777" w:rsidTr="00775211">
        <w:tc>
          <w:tcPr>
            <w:tcW w:w="3105" w:type="dxa"/>
          </w:tcPr>
          <w:p w14:paraId="58EEFCFB" w14:textId="5F884CA0" w:rsidR="00775211" w:rsidRPr="00073953" w:rsidRDefault="00775211" w:rsidP="00F20D8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d4102 Inginocchiarsi</w:t>
            </w:r>
          </w:p>
        </w:tc>
        <w:tc>
          <w:tcPr>
            <w:tcW w:w="1148" w:type="dxa"/>
          </w:tcPr>
          <w:p w14:paraId="29EB39E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6C130E" w14:textId="3D7AC52E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423F32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234DF3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94C0ED8" w14:textId="77777777" w:rsidTr="00775211">
        <w:tc>
          <w:tcPr>
            <w:tcW w:w="3105" w:type="dxa"/>
          </w:tcPr>
          <w:p w14:paraId="1277E37F" w14:textId="0AF07091" w:rsidR="00775211" w:rsidRPr="00073953" w:rsidRDefault="00775211" w:rsidP="00F20D8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d4103 Sedersi</w:t>
            </w:r>
          </w:p>
        </w:tc>
        <w:tc>
          <w:tcPr>
            <w:tcW w:w="1148" w:type="dxa"/>
          </w:tcPr>
          <w:p w14:paraId="1706912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C5F31F1" w14:textId="4018EB45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B0BA3E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89A7A2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22D613F" w14:textId="77777777" w:rsidTr="00775211">
        <w:tc>
          <w:tcPr>
            <w:tcW w:w="3105" w:type="dxa"/>
          </w:tcPr>
          <w:p w14:paraId="7698EF13" w14:textId="451B275E" w:rsidR="00775211" w:rsidRPr="00F20D8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d4104 Stare in posizione eretta</w:t>
            </w:r>
          </w:p>
        </w:tc>
        <w:tc>
          <w:tcPr>
            <w:tcW w:w="1148" w:type="dxa"/>
          </w:tcPr>
          <w:p w14:paraId="7AFEDA2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418971F" w14:textId="71FC66C0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6A7DC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667AB8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7ACB979" w14:textId="77777777" w:rsidTr="00775211">
        <w:tc>
          <w:tcPr>
            <w:tcW w:w="3105" w:type="dxa"/>
          </w:tcPr>
          <w:p w14:paraId="6FCA2D2D" w14:textId="7A31B615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d1405 Piegarsi</w:t>
            </w:r>
          </w:p>
        </w:tc>
        <w:tc>
          <w:tcPr>
            <w:tcW w:w="1148" w:type="dxa"/>
          </w:tcPr>
          <w:p w14:paraId="324A303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A34081E" w14:textId="1E049EBB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928289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4AACDF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59F71BA" w14:textId="77777777" w:rsidTr="00775211">
        <w:tc>
          <w:tcPr>
            <w:tcW w:w="3105" w:type="dxa"/>
          </w:tcPr>
          <w:p w14:paraId="3499011C" w14:textId="3DC21FEF" w:rsidR="00775211" w:rsidRPr="00F20D8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d4106 Spostare il baricentro del corpo</w:t>
            </w:r>
          </w:p>
        </w:tc>
        <w:tc>
          <w:tcPr>
            <w:tcW w:w="1148" w:type="dxa"/>
          </w:tcPr>
          <w:p w14:paraId="052B62D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CCC6377" w14:textId="6327B3D8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810B35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3BC9B5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1F8CEFA" w14:textId="77777777" w:rsidTr="00775211">
        <w:tc>
          <w:tcPr>
            <w:tcW w:w="3105" w:type="dxa"/>
          </w:tcPr>
          <w:p w14:paraId="3233B623" w14:textId="015918DD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d4107 Girarsi</w:t>
            </w:r>
          </w:p>
        </w:tc>
        <w:tc>
          <w:tcPr>
            <w:tcW w:w="1148" w:type="dxa"/>
          </w:tcPr>
          <w:p w14:paraId="47D7A51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4DF2BB1" w14:textId="6C7B0E11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9BEA0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86D3E3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7CB93D6" w14:textId="77777777" w:rsidTr="00775211">
        <w:tc>
          <w:tcPr>
            <w:tcW w:w="3105" w:type="dxa"/>
          </w:tcPr>
          <w:p w14:paraId="73975857" w14:textId="1A94A31B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d415 Mantenere una posizione corporea</w:t>
            </w:r>
          </w:p>
        </w:tc>
        <w:tc>
          <w:tcPr>
            <w:tcW w:w="1148" w:type="dxa"/>
          </w:tcPr>
          <w:p w14:paraId="7E4D6BF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02508EE" w14:textId="36E4B055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7D447B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5D0D6C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B2979DD" w14:textId="77777777" w:rsidTr="00775211">
        <w:tc>
          <w:tcPr>
            <w:tcW w:w="3105" w:type="dxa"/>
          </w:tcPr>
          <w:p w14:paraId="2D50BE38" w14:textId="764106CE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d420 Trasferirsi</w:t>
            </w:r>
          </w:p>
        </w:tc>
        <w:tc>
          <w:tcPr>
            <w:tcW w:w="1148" w:type="dxa"/>
          </w:tcPr>
          <w:p w14:paraId="103F807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9E2D09" w14:textId="7B33E0AF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83258B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E81F89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5C7D619" w14:textId="77777777" w:rsidTr="00775211">
        <w:tc>
          <w:tcPr>
            <w:tcW w:w="3105" w:type="dxa"/>
          </w:tcPr>
          <w:p w14:paraId="5A63FADE" w14:textId="0E4B40A0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d430 Sollevare e trasportare oggetti</w:t>
            </w:r>
          </w:p>
        </w:tc>
        <w:tc>
          <w:tcPr>
            <w:tcW w:w="1148" w:type="dxa"/>
          </w:tcPr>
          <w:p w14:paraId="11D045F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89C023F" w14:textId="6F2FA4C0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40EFE6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E43B01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B586EFB" w14:textId="77777777" w:rsidTr="00775211">
        <w:tc>
          <w:tcPr>
            <w:tcW w:w="3105" w:type="dxa"/>
          </w:tcPr>
          <w:p w14:paraId="19B78851" w14:textId="0B6B34AF" w:rsidR="00775211" w:rsidRPr="00F20D8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d435 Spostare oggetti con gli arti inferiori</w:t>
            </w:r>
          </w:p>
        </w:tc>
        <w:tc>
          <w:tcPr>
            <w:tcW w:w="1148" w:type="dxa"/>
          </w:tcPr>
          <w:p w14:paraId="026FE0A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0F550F6" w14:textId="7E1839D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E2FB66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7762AE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BF96013" w14:textId="77777777" w:rsidTr="00775211">
        <w:tc>
          <w:tcPr>
            <w:tcW w:w="3105" w:type="dxa"/>
          </w:tcPr>
          <w:p w14:paraId="1C8978D4" w14:textId="5D4DC429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d4350 Spingere con gli arti inferiori</w:t>
            </w:r>
          </w:p>
        </w:tc>
        <w:tc>
          <w:tcPr>
            <w:tcW w:w="1148" w:type="dxa"/>
          </w:tcPr>
          <w:p w14:paraId="2E640B2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0ED0B52" w14:textId="1909F761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D82C5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02AFB5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F9CF218" w14:textId="77777777" w:rsidTr="00775211">
        <w:tc>
          <w:tcPr>
            <w:tcW w:w="3105" w:type="dxa"/>
          </w:tcPr>
          <w:p w14:paraId="4940E660" w14:textId="05991881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d4351 Calciare</w:t>
            </w:r>
          </w:p>
        </w:tc>
        <w:tc>
          <w:tcPr>
            <w:tcW w:w="1148" w:type="dxa"/>
          </w:tcPr>
          <w:p w14:paraId="096CC08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9D2CE02" w14:textId="4F0B8EA9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7361A7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1A204B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0D07264" w14:textId="77777777" w:rsidTr="00775211">
        <w:tc>
          <w:tcPr>
            <w:tcW w:w="3105" w:type="dxa"/>
          </w:tcPr>
          <w:p w14:paraId="4594E75A" w14:textId="20D123AC" w:rsidR="00775211" w:rsidRPr="009E51FF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d440 Uso fine della mano</w:t>
            </w:r>
          </w:p>
        </w:tc>
        <w:tc>
          <w:tcPr>
            <w:tcW w:w="1148" w:type="dxa"/>
          </w:tcPr>
          <w:p w14:paraId="5C3A3EE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C7C3278" w14:textId="2C232B20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3A9307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CB4027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F46CF98" w14:textId="77777777" w:rsidTr="00775211">
        <w:tc>
          <w:tcPr>
            <w:tcW w:w="3105" w:type="dxa"/>
          </w:tcPr>
          <w:p w14:paraId="57999CDB" w14:textId="17BBF5CB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d4400 Raccogliere</w:t>
            </w:r>
          </w:p>
        </w:tc>
        <w:tc>
          <w:tcPr>
            <w:tcW w:w="1148" w:type="dxa"/>
          </w:tcPr>
          <w:p w14:paraId="4B8E8D6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B235CF1" w14:textId="418CA479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6B16C2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F8F15D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1BDD3F9" w14:textId="77777777" w:rsidTr="00775211">
        <w:tc>
          <w:tcPr>
            <w:tcW w:w="3105" w:type="dxa"/>
          </w:tcPr>
          <w:p w14:paraId="2688131F" w14:textId="22AE6741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d4401 Afferrare</w:t>
            </w:r>
          </w:p>
        </w:tc>
        <w:tc>
          <w:tcPr>
            <w:tcW w:w="1148" w:type="dxa"/>
          </w:tcPr>
          <w:p w14:paraId="6553D38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D5263C7" w14:textId="36D35AEC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CCAA92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5C716A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0F6301E" w14:textId="77777777" w:rsidTr="00775211">
        <w:tc>
          <w:tcPr>
            <w:tcW w:w="3105" w:type="dxa"/>
          </w:tcPr>
          <w:p w14:paraId="384E4C7C" w14:textId="2F066070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d4402 Manipolare</w:t>
            </w:r>
          </w:p>
        </w:tc>
        <w:tc>
          <w:tcPr>
            <w:tcW w:w="1148" w:type="dxa"/>
          </w:tcPr>
          <w:p w14:paraId="56F7DC7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D90D23" w14:textId="5BE76418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D9B44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5E518D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9C74CFE" w14:textId="77777777" w:rsidTr="00775211">
        <w:tc>
          <w:tcPr>
            <w:tcW w:w="3105" w:type="dxa"/>
          </w:tcPr>
          <w:p w14:paraId="6EF0C0A1" w14:textId="6014A0EA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d4403 Lasciare</w:t>
            </w:r>
          </w:p>
        </w:tc>
        <w:tc>
          <w:tcPr>
            <w:tcW w:w="1148" w:type="dxa"/>
          </w:tcPr>
          <w:p w14:paraId="43F8CE3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1AD827" w14:textId="7DD087DB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E3125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F43094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17F20E5" w14:textId="77777777" w:rsidTr="00775211">
        <w:tc>
          <w:tcPr>
            <w:tcW w:w="3105" w:type="dxa"/>
          </w:tcPr>
          <w:p w14:paraId="7F42F659" w14:textId="44A5BD4E" w:rsidR="00775211" w:rsidRPr="000C42A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d445 Uso della mano e del braccio</w:t>
            </w:r>
          </w:p>
        </w:tc>
        <w:tc>
          <w:tcPr>
            <w:tcW w:w="1148" w:type="dxa"/>
          </w:tcPr>
          <w:p w14:paraId="62597A0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6F19F54" w14:textId="3B0C4FAD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E7A420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344626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5F18287" w14:textId="77777777" w:rsidTr="00775211">
        <w:tc>
          <w:tcPr>
            <w:tcW w:w="3105" w:type="dxa"/>
          </w:tcPr>
          <w:p w14:paraId="4B8B00DE" w14:textId="681D3C78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d4450 Tirare</w:t>
            </w:r>
          </w:p>
        </w:tc>
        <w:tc>
          <w:tcPr>
            <w:tcW w:w="1148" w:type="dxa"/>
          </w:tcPr>
          <w:p w14:paraId="7E9C198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AD20E3" w14:textId="1DAC85F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2D36EF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454028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3005195" w14:textId="77777777" w:rsidTr="00775211">
        <w:tc>
          <w:tcPr>
            <w:tcW w:w="3105" w:type="dxa"/>
          </w:tcPr>
          <w:p w14:paraId="77949053" w14:textId="5A221219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d4451 Spingere</w:t>
            </w:r>
          </w:p>
        </w:tc>
        <w:tc>
          <w:tcPr>
            <w:tcW w:w="1148" w:type="dxa"/>
          </w:tcPr>
          <w:p w14:paraId="1A7AAC4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971A5E8" w14:textId="458BAD0D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F6828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6FA7FA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D71394E" w14:textId="77777777" w:rsidTr="00775211">
        <w:tc>
          <w:tcPr>
            <w:tcW w:w="3105" w:type="dxa"/>
          </w:tcPr>
          <w:p w14:paraId="3648E487" w14:textId="589B553E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d4452 Raggiungere allungando il braccio</w:t>
            </w:r>
          </w:p>
        </w:tc>
        <w:tc>
          <w:tcPr>
            <w:tcW w:w="1148" w:type="dxa"/>
          </w:tcPr>
          <w:p w14:paraId="478D151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73E955" w14:textId="6F310B58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ACB36F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109BBA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BF1A6B7" w14:textId="77777777" w:rsidTr="00775211">
        <w:tc>
          <w:tcPr>
            <w:tcW w:w="3105" w:type="dxa"/>
          </w:tcPr>
          <w:p w14:paraId="37CC69A4" w14:textId="73F6A816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d4453 Girare o esercitare torsione delle mani e delle braccia</w:t>
            </w:r>
          </w:p>
        </w:tc>
        <w:tc>
          <w:tcPr>
            <w:tcW w:w="1148" w:type="dxa"/>
          </w:tcPr>
          <w:p w14:paraId="65A1005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FD7D5D" w14:textId="0A6F29BD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2BF28E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A90469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A5313A6" w14:textId="77777777" w:rsidTr="00775211">
        <w:tc>
          <w:tcPr>
            <w:tcW w:w="3105" w:type="dxa"/>
          </w:tcPr>
          <w:p w14:paraId="72345C05" w14:textId="5A366612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d4454 Lanciare</w:t>
            </w:r>
          </w:p>
        </w:tc>
        <w:tc>
          <w:tcPr>
            <w:tcW w:w="1148" w:type="dxa"/>
          </w:tcPr>
          <w:p w14:paraId="74BA116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DBB1816" w14:textId="6C96EAC9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D97EFF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8DDA6C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BF162D8" w14:textId="77777777" w:rsidTr="00775211">
        <w:tc>
          <w:tcPr>
            <w:tcW w:w="3105" w:type="dxa"/>
          </w:tcPr>
          <w:p w14:paraId="300200DE" w14:textId="4D83F40D" w:rsidR="00775211" w:rsidRPr="00073953" w:rsidRDefault="00775211" w:rsidP="00166DD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d4455 Afferrare</w:t>
            </w:r>
          </w:p>
        </w:tc>
        <w:tc>
          <w:tcPr>
            <w:tcW w:w="1148" w:type="dxa"/>
          </w:tcPr>
          <w:p w14:paraId="68FD70C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E80370" w14:textId="213AD4AB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AD8C1C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88E737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8D790BD" w14:textId="77777777" w:rsidTr="00775211">
        <w:tc>
          <w:tcPr>
            <w:tcW w:w="3105" w:type="dxa"/>
          </w:tcPr>
          <w:p w14:paraId="720504C8" w14:textId="66FE86BD" w:rsidR="00775211" w:rsidRPr="000C42A3" w:rsidRDefault="00775211" w:rsidP="00166DD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d450 Camminare</w:t>
            </w:r>
          </w:p>
        </w:tc>
        <w:tc>
          <w:tcPr>
            <w:tcW w:w="1148" w:type="dxa"/>
          </w:tcPr>
          <w:p w14:paraId="62FC444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59570E8" w14:textId="5DDC2ECD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193EB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086A79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3280D1B8" w14:textId="77777777" w:rsidR="00EF65F5" w:rsidRDefault="00EF65F5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1134"/>
        <w:gridCol w:w="2268"/>
        <w:gridCol w:w="2268"/>
        <w:gridCol w:w="1417"/>
      </w:tblGrid>
      <w:tr w:rsidR="00775211" w:rsidRPr="00F826A3" w14:paraId="2C2376B3" w14:textId="77777777" w:rsidTr="00775211">
        <w:tc>
          <w:tcPr>
            <w:tcW w:w="3119" w:type="dxa"/>
          </w:tcPr>
          <w:p w14:paraId="2699455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6105C6E3" w14:textId="121C3D18" w:rsidR="00775211" w:rsidRPr="006E0D87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 AREA DELL’AUTONOMIA</w:t>
            </w:r>
          </w:p>
          <w:p w14:paraId="35ABD9B8" w14:textId="77777777" w:rsidR="00775211" w:rsidRPr="00F55746" w:rsidRDefault="00775211" w:rsidP="00F47F29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6E88E55" w14:textId="77777777" w:rsidR="00775211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1A259B92" w14:textId="4E323358" w:rsidR="00775211" w:rsidRDefault="00775211" w:rsidP="007752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1CCC26DC" w14:textId="1A03AD8C" w:rsidR="00775211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5EFB968B" w14:textId="2ED74BC1" w:rsidR="00775211" w:rsidRPr="00F826A3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OBIETTIVI</w:t>
            </w:r>
          </w:p>
        </w:tc>
        <w:tc>
          <w:tcPr>
            <w:tcW w:w="2268" w:type="dxa"/>
          </w:tcPr>
          <w:p w14:paraId="74CB3D6A" w14:textId="77777777" w:rsidR="00775211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3400136E" w14:textId="77777777" w:rsidR="00775211" w:rsidRPr="00F826A3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01F6299F" w14:textId="77777777" w:rsidR="00775211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5BA77740" w14:textId="77777777" w:rsidR="00775211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4296BED3" w14:textId="77777777" w:rsidR="00775211" w:rsidRPr="00F826A3" w:rsidRDefault="00775211" w:rsidP="00F47F29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75211" w:rsidRPr="004316F0" w14:paraId="12E8BB36" w14:textId="77777777" w:rsidTr="00775211">
        <w:tc>
          <w:tcPr>
            <w:tcW w:w="3119" w:type="dxa"/>
          </w:tcPr>
          <w:p w14:paraId="2CF91509" w14:textId="6A4F74EC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d177 Prendere decisioni</w:t>
            </w:r>
          </w:p>
        </w:tc>
        <w:tc>
          <w:tcPr>
            <w:tcW w:w="1134" w:type="dxa"/>
          </w:tcPr>
          <w:p w14:paraId="07A3FBE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AA8BAA1" w14:textId="2FCDDCFF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60CB3D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05B200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76F6EE5" w14:textId="77777777" w:rsidTr="00775211">
        <w:tc>
          <w:tcPr>
            <w:tcW w:w="3119" w:type="dxa"/>
          </w:tcPr>
          <w:p w14:paraId="370F6ECD" w14:textId="05457E45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d210 Intraprendere un compito singolo</w:t>
            </w:r>
          </w:p>
        </w:tc>
        <w:tc>
          <w:tcPr>
            <w:tcW w:w="1134" w:type="dxa"/>
          </w:tcPr>
          <w:p w14:paraId="35CE8B8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61A8BE8" w14:textId="3902A70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376308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8307E7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7C3585E" w14:textId="77777777" w:rsidTr="00775211">
        <w:tc>
          <w:tcPr>
            <w:tcW w:w="3119" w:type="dxa"/>
          </w:tcPr>
          <w:p w14:paraId="2E1554A4" w14:textId="5609CC32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d2100 Intraprendere un compito semplice</w:t>
            </w:r>
          </w:p>
        </w:tc>
        <w:tc>
          <w:tcPr>
            <w:tcW w:w="1134" w:type="dxa"/>
          </w:tcPr>
          <w:p w14:paraId="5F03C95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35CD300" w14:textId="4FCBF85C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B175C0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A33294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00BDDC6" w14:textId="77777777" w:rsidTr="00775211">
        <w:tc>
          <w:tcPr>
            <w:tcW w:w="3119" w:type="dxa"/>
          </w:tcPr>
          <w:p w14:paraId="781AF702" w14:textId="50EB7DAB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d2101 Intraprendere un compito complesso</w:t>
            </w:r>
          </w:p>
        </w:tc>
        <w:tc>
          <w:tcPr>
            <w:tcW w:w="1134" w:type="dxa"/>
          </w:tcPr>
          <w:p w14:paraId="32B5CEE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D8305E8" w14:textId="2F5032B3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6866A9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DB551B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638B514" w14:textId="77777777" w:rsidTr="00775211">
        <w:tc>
          <w:tcPr>
            <w:tcW w:w="3119" w:type="dxa"/>
          </w:tcPr>
          <w:p w14:paraId="54C6E271" w14:textId="7540EB59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 xml:space="preserve">d2102 Intraprendere un compito singolo </w:t>
            </w:r>
            <w:r w:rsidRPr="00645D76">
              <w:rPr>
                <w:rFonts w:ascii="Verdana" w:hAnsi="Verdana" w:cs="Arial"/>
                <w:sz w:val="14"/>
                <w:szCs w:val="14"/>
              </w:rPr>
              <w:lastRenderedPageBreak/>
              <w:t>autonomamente</w:t>
            </w:r>
          </w:p>
        </w:tc>
        <w:tc>
          <w:tcPr>
            <w:tcW w:w="1134" w:type="dxa"/>
          </w:tcPr>
          <w:p w14:paraId="62B64EC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CE9FE9C" w14:textId="03D02208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D9A6A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3DB117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FDE16C8" w14:textId="77777777" w:rsidTr="00775211">
        <w:tc>
          <w:tcPr>
            <w:tcW w:w="3119" w:type="dxa"/>
          </w:tcPr>
          <w:p w14:paraId="25A26669" w14:textId="5691BA8E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lastRenderedPageBreak/>
              <w:t>d2103 Intraprendere un compito singolo in gruppo</w:t>
            </w:r>
          </w:p>
        </w:tc>
        <w:tc>
          <w:tcPr>
            <w:tcW w:w="1134" w:type="dxa"/>
          </w:tcPr>
          <w:p w14:paraId="0C62DED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23F9AD7" w14:textId="06F8A872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D241BF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D52E31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9F795A7" w14:textId="77777777" w:rsidTr="00775211">
        <w:tc>
          <w:tcPr>
            <w:tcW w:w="3119" w:type="dxa"/>
          </w:tcPr>
          <w:p w14:paraId="551B9278" w14:textId="2FAEB1ED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d2104 Completare un compito semplice</w:t>
            </w:r>
          </w:p>
        </w:tc>
        <w:tc>
          <w:tcPr>
            <w:tcW w:w="1134" w:type="dxa"/>
          </w:tcPr>
          <w:p w14:paraId="70E7D38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DCEE727" w14:textId="480B3472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58689A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55C88C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FC659F8" w14:textId="77777777" w:rsidTr="00775211">
        <w:tc>
          <w:tcPr>
            <w:tcW w:w="3119" w:type="dxa"/>
          </w:tcPr>
          <w:p w14:paraId="08DDBFA2" w14:textId="5BECB0DB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d2105 Completare un compito complesso</w:t>
            </w:r>
          </w:p>
        </w:tc>
        <w:tc>
          <w:tcPr>
            <w:tcW w:w="1134" w:type="dxa"/>
          </w:tcPr>
          <w:p w14:paraId="3E690F9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E0D55D6" w14:textId="08ABB5C6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0A2BE1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E647AC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9860BCA" w14:textId="77777777" w:rsidTr="00775211">
        <w:tc>
          <w:tcPr>
            <w:tcW w:w="3119" w:type="dxa"/>
          </w:tcPr>
          <w:p w14:paraId="792A7C75" w14:textId="2249A0A5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d220 Intraprendere compiti articolati</w:t>
            </w:r>
          </w:p>
        </w:tc>
        <w:tc>
          <w:tcPr>
            <w:tcW w:w="1134" w:type="dxa"/>
          </w:tcPr>
          <w:p w14:paraId="2B471F0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DF59F6B" w14:textId="5F89246C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2F1C31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FD5D62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64E250C" w14:textId="77777777" w:rsidTr="00775211">
        <w:tc>
          <w:tcPr>
            <w:tcW w:w="3119" w:type="dxa"/>
          </w:tcPr>
          <w:p w14:paraId="43104ADC" w14:textId="34FDCF90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d240 Gestire la tensione e altre richieste di tipo psicologico</w:t>
            </w:r>
          </w:p>
        </w:tc>
        <w:tc>
          <w:tcPr>
            <w:tcW w:w="1134" w:type="dxa"/>
          </w:tcPr>
          <w:p w14:paraId="147528F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314C4FE" w14:textId="627DF036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D633C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A8CCAD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16E6124" w14:textId="77777777" w:rsidTr="00775211">
        <w:tc>
          <w:tcPr>
            <w:tcW w:w="3119" w:type="dxa"/>
          </w:tcPr>
          <w:p w14:paraId="082034BB" w14:textId="0810983D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d2400 Gestire le responsabilità</w:t>
            </w:r>
          </w:p>
        </w:tc>
        <w:tc>
          <w:tcPr>
            <w:tcW w:w="1134" w:type="dxa"/>
          </w:tcPr>
          <w:p w14:paraId="324B8FC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6938F8C" w14:textId="6DB0CA3E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5F6CEB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866238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F65AE81" w14:textId="77777777" w:rsidTr="00775211">
        <w:tc>
          <w:tcPr>
            <w:tcW w:w="3119" w:type="dxa"/>
          </w:tcPr>
          <w:p w14:paraId="26E7E613" w14:textId="7FAD163A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d2401 Gestire lo stress</w:t>
            </w:r>
          </w:p>
        </w:tc>
        <w:tc>
          <w:tcPr>
            <w:tcW w:w="1134" w:type="dxa"/>
          </w:tcPr>
          <w:p w14:paraId="6C61B2F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9724071" w14:textId="17D89F3D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F1F0B3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4FE007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8445FEE" w14:textId="77777777" w:rsidTr="00775211">
        <w:tc>
          <w:tcPr>
            <w:tcW w:w="3119" w:type="dxa"/>
          </w:tcPr>
          <w:p w14:paraId="447BE319" w14:textId="2E3AA682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d2402 Gestire le crisi</w:t>
            </w:r>
          </w:p>
        </w:tc>
        <w:tc>
          <w:tcPr>
            <w:tcW w:w="1134" w:type="dxa"/>
          </w:tcPr>
          <w:p w14:paraId="0BA2BC6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FC40BB9" w14:textId="7B1C66DA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F02A9A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4331F4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C931435" w14:textId="77777777" w:rsidTr="00775211">
        <w:tc>
          <w:tcPr>
            <w:tcW w:w="3119" w:type="dxa"/>
          </w:tcPr>
          <w:p w14:paraId="602900C1" w14:textId="1B129163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b/>
                <w:sz w:val="14"/>
                <w:szCs w:val="14"/>
              </w:rPr>
              <w:t>d250 Controllare il proprio comportamento</w:t>
            </w:r>
          </w:p>
        </w:tc>
        <w:tc>
          <w:tcPr>
            <w:tcW w:w="1134" w:type="dxa"/>
          </w:tcPr>
          <w:p w14:paraId="2795D77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00ECFD8" w14:textId="7D224AA0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348623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AEDB70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BC019DA" w14:textId="77777777" w:rsidTr="00775211">
        <w:tc>
          <w:tcPr>
            <w:tcW w:w="3119" w:type="dxa"/>
          </w:tcPr>
          <w:p w14:paraId="6ACF8E2F" w14:textId="3260335F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d2500 Accettare le novità</w:t>
            </w:r>
          </w:p>
        </w:tc>
        <w:tc>
          <w:tcPr>
            <w:tcW w:w="1134" w:type="dxa"/>
          </w:tcPr>
          <w:p w14:paraId="14F96BA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78E91B1" w14:textId="3A777CBF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3780D7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FA86F3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ADAF294" w14:textId="77777777" w:rsidTr="00775211">
        <w:tc>
          <w:tcPr>
            <w:tcW w:w="3119" w:type="dxa"/>
          </w:tcPr>
          <w:p w14:paraId="0E7A20C0" w14:textId="2F9F8407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d2501 Rispondere alle richieste</w:t>
            </w:r>
          </w:p>
        </w:tc>
        <w:tc>
          <w:tcPr>
            <w:tcW w:w="1134" w:type="dxa"/>
          </w:tcPr>
          <w:p w14:paraId="2994ECB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E472E47" w14:textId="3FA49FD8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BC7536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8D768C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F72AE63" w14:textId="77777777" w:rsidTr="00775211">
        <w:tc>
          <w:tcPr>
            <w:tcW w:w="3119" w:type="dxa"/>
          </w:tcPr>
          <w:p w14:paraId="503EB7D7" w14:textId="1598C315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d2502 Relazionarsi alle persone e alle situazioni</w:t>
            </w:r>
          </w:p>
        </w:tc>
        <w:tc>
          <w:tcPr>
            <w:tcW w:w="1134" w:type="dxa"/>
          </w:tcPr>
          <w:p w14:paraId="04A5883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1F9989" w14:textId="5149509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451DBD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36C5E83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F82B0B0" w14:textId="77777777" w:rsidTr="00775211">
        <w:tc>
          <w:tcPr>
            <w:tcW w:w="3119" w:type="dxa"/>
          </w:tcPr>
          <w:p w14:paraId="4538F434" w14:textId="2080BB7F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d2503 Agire in modo prevedibile</w:t>
            </w:r>
          </w:p>
        </w:tc>
        <w:tc>
          <w:tcPr>
            <w:tcW w:w="1134" w:type="dxa"/>
          </w:tcPr>
          <w:p w14:paraId="70EE363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4FD377F" w14:textId="5D67C49A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146DD5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6A693D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1C17E0F" w14:textId="77777777" w:rsidTr="00775211">
        <w:tc>
          <w:tcPr>
            <w:tcW w:w="3119" w:type="dxa"/>
          </w:tcPr>
          <w:p w14:paraId="09418191" w14:textId="05A5B9D4" w:rsidR="00775211" w:rsidRPr="00073953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d2504 Adattare il livello di attività</w:t>
            </w:r>
          </w:p>
        </w:tc>
        <w:tc>
          <w:tcPr>
            <w:tcW w:w="1134" w:type="dxa"/>
          </w:tcPr>
          <w:p w14:paraId="0ACC64E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1144635" w14:textId="7DA3AA62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1D6315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1310CB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EA5BD77" w14:textId="77777777" w:rsidTr="00775211">
        <w:tc>
          <w:tcPr>
            <w:tcW w:w="3119" w:type="dxa"/>
          </w:tcPr>
          <w:p w14:paraId="4D935436" w14:textId="00BA350D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d455 Spostarsi</w:t>
            </w:r>
          </w:p>
        </w:tc>
        <w:tc>
          <w:tcPr>
            <w:tcW w:w="1134" w:type="dxa"/>
          </w:tcPr>
          <w:p w14:paraId="17C4B84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1274EF" w14:textId="5E4853D3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1CBC1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468418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B3AD845" w14:textId="77777777" w:rsidTr="00775211">
        <w:tc>
          <w:tcPr>
            <w:tcW w:w="3119" w:type="dxa"/>
          </w:tcPr>
          <w:p w14:paraId="1C1CF9E4" w14:textId="0291F6F0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d460 Spostarsi in diverse collocazioni</w:t>
            </w:r>
          </w:p>
        </w:tc>
        <w:tc>
          <w:tcPr>
            <w:tcW w:w="1134" w:type="dxa"/>
          </w:tcPr>
          <w:p w14:paraId="3302B69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AB51E2" w14:textId="70DEEBA3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D710B77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4D1AF3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1370FCE" w14:textId="77777777" w:rsidTr="00775211">
        <w:tc>
          <w:tcPr>
            <w:tcW w:w="3119" w:type="dxa"/>
          </w:tcPr>
          <w:p w14:paraId="2342AD73" w14:textId="34BB060B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d4601 Spostarsi all’interno di edifici diversi da casa propria</w:t>
            </w:r>
          </w:p>
        </w:tc>
        <w:tc>
          <w:tcPr>
            <w:tcW w:w="1134" w:type="dxa"/>
          </w:tcPr>
          <w:p w14:paraId="34BCADB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004E6E6" w14:textId="0A247C2E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1AE26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D6BF23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AEA4922" w14:textId="77777777" w:rsidTr="00775211">
        <w:tc>
          <w:tcPr>
            <w:tcW w:w="3119" w:type="dxa"/>
          </w:tcPr>
          <w:p w14:paraId="68AD3093" w14:textId="05E3A376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sz w:val="14"/>
                <w:szCs w:val="14"/>
              </w:rPr>
              <w:t>d4602 Spostarsi all’estern</w:t>
            </w:r>
            <w:r>
              <w:rPr>
                <w:rFonts w:ascii="Verdana" w:hAnsi="Verdana" w:cs="Arial"/>
                <w:sz w:val="14"/>
                <w:szCs w:val="14"/>
              </w:rPr>
              <w:t>o della casa e di altro edificio</w:t>
            </w:r>
          </w:p>
        </w:tc>
        <w:tc>
          <w:tcPr>
            <w:tcW w:w="1134" w:type="dxa"/>
          </w:tcPr>
          <w:p w14:paraId="27E76EA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72D59DB" w14:textId="4560A6AF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1DD1A54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A47ADF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5F9447A" w14:textId="77777777" w:rsidTr="00775211">
        <w:tc>
          <w:tcPr>
            <w:tcW w:w="3119" w:type="dxa"/>
          </w:tcPr>
          <w:p w14:paraId="51A124D7" w14:textId="09028754" w:rsidR="00775211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073953">
              <w:rPr>
                <w:rFonts w:ascii="Verdana" w:hAnsi="Verdana" w:cs="Arial"/>
                <w:b/>
                <w:sz w:val="14"/>
                <w:szCs w:val="14"/>
              </w:rPr>
              <w:t>d465 Spostarsi usando apparecchiature/ausili</w:t>
            </w:r>
          </w:p>
        </w:tc>
        <w:tc>
          <w:tcPr>
            <w:tcW w:w="1134" w:type="dxa"/>
          </w:tcPr>
          <w:p w14:paraId="7C3081B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0F2A11" w14:textId="748DBA49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6CD9F7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96BC1D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9356962" w14:textId="77777777" w:rsidTr="00775211">
        <w:tc>
          <w:tcPr>
            <w:tcW w:w="3119" w:type="dxa"/>
          </w:tcPr>
          <w:p w14:paraId="678D86E5" w14:textId="26467EBA" w:rsidR="00775211" w:rsidRPr="00A54020" w:rsidRDefault="00775211" w:rsidP="00F47F29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d530 Bisogni corporali</w:t>
            </w:r>
          </w:p>
        </w:tc>
        <w:tc>
          <w:tcPr>
            <w:tcW w:w="1134" w:type="dxa"/>
          </w:tcPr>
          <w:p w14:paraId="33E7245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B7CDF2D" w14:textId="6BEE66B5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08A8EF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E9BC73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8379E06" w14:textId="77777777" w:rsidTr="00775211">
        <w:tc>
          <w:tcPr>
            <w:tcW w:w="3119" w:type="dxa"/>
          </w:tcPr>
          <w:p w14:paraId="7118B27C" w14:textId="62E817EE" w:rsidR="00775211" w:rsidRPr="001E42EA" w:rsidRDefault="00775211" w:rsidP="00885C1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d550 Mangiare</w:t>
            </w:r>
          </w:p>
        </w:tc>
        <w:tc>
          <w:tcPr>
            <w:tcW w:w="1134" w:type="dxa"/>
          </w:tcPr>
          <w:p w14:paraId="32DE711B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B842FBD" w14:textId="456AF24E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92846B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2CD6C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C83416A" w14:textId="77777777" w:rsidTr="00775211">
        <w:tc>
          <w:tcPr>
            <w:tcW w:w="3119" w:type="dxa"/>
          </w:tcPr>
          <w:p w14:paraId="38B64C4F" w14:textId="7D3532B2" w:rsidR="00775211" w:rsidRPr="00885C1A" w:rsidRDefault="00775211" w:rsidP="00885C1A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85C1A">
              <w:rPr>
                <w:rFonts w:ascii="Verdana" w:hAnsi="Verdana" w:cs="Arial"/>
                <w:sz w:val="14"/>
                <w:szCs w:val="14"/>
              </w:rPr>
              <w:t>d5500 Manifestare il bisogno di mangiare</w:t>
            </w:r>
          </w:p>
        </w:tc>
        <w:tc>
          <w:tcPr>
            <w:tcW w:w="1134" w:type="dxa"/>
          </w:tcPr>
          <w:p w14:paraId="678F07B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49A3D67" w14:textId="1AA5D953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C3275E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6E2F94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4BC46F6" w14:textId="77777777" w:rsidTr="00775211">
        <w:tc>
          <w:tcPr>
            <w:tcW w:w="3119" w:type="dxa"/>
          </w:tcPr>
          <w:p w14:paraId="427140B2" w14:textId="00ACD5A1" w:rsidR="00775211" w:rsidRPr="004316F0" w:rsidRDefault="00775211" w:rsidP="00F47F29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b/>
                <w:sz w:val="14"/>
                <w:szCs w:val="14"/>
              </w:rPr>
              <w:t>d560 Bere</w:t>
            </w:r>
          </w:p>
        </w:tc>
        <w:tc>
          <w:tcPr>
            <w:tcW w:w="1134" w:type="dxa"/>
          </w:tcPr>
          <w:p w14:paraId="6D0CC44E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CBC78E" w14:textId="7526D02A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DB352B9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3796FA1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19FE499" w14:textId="77777777" w:rsidTr="00775211">
        <w:tc>
          <w:tcPr>
            <w:tcW w:w="3119" w:type="dxa"/>
          </w:tcPr>
          <w:p w14:paraId="65FB0C2E" w14:textId="6C0A5369" w:rsidR="00775211" w:rsidRPr="004316F0" w:rsidRDefault="00775211" w:rsidP="008C6ED1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885C1A">
              <w:rPr>
                <w:rFonts w:ascii="Verdana" w:hAnsi="Verdana" w:cs="Arial"/>
                <w:sz w:val="14"/>
                <w:szCs w:val="14"/>
              </w:rPr>
              <w:t>d5</w:t>
            </w:r>
            <w:r>
              <w:rPr>
                <w:rFonts w:ascii="Verdana" w:hAnsi="Verdana" w:cs="Arial"/>
                <w:sz w:val="14"/>
                <w:szCs w:val="14"/>
              </w:rPr>
              <w:t>6</w:t>
            </w:r>
            <w:r w:rsidRPr="00885C1A">
              <w:rPr>
                <w:rFonts w:ascii="Verdana" w:hAnsi="Verdana" w:cs="Arial"/>
                <w:sz w:val="14"/>
                <w:szCs w:val="14"/>
              </w:rPr>
              <w:t xml:space="preserve">00 Manifestare il bisogno di </w:t>
            </w:r>
            <w:r>
              <w:rPr>
                <w:rFonts w:ascii="Verdana" w:hAnsi="Verdana" w:cs="Arial"/>
                <w:sz w:val="14"/>
                <w:szCs w:val="14"/>
              </w:rPr>
              <w:t>bere</w:t>
            </w:r>
          </w:p>
        </w:tc>
        <w:tc>
          <w:tcPr>
            <w:tcW w:w="1134" w:type="dxa"/>
          </w:tcPr>
          <w:p w14:paraId="6304EA1F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B0F1F1E" w14:textId="1DD3D7A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E29BD02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244B9F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E89A415" w14:textId="77777777" w:rsidTr="00775211">
        <w:tc>
          <w:tcPr>
            <w:tcW w:w="3119" w:type="dxa"/>
          </w:tcPr>
          <w:p w14:paraId="6E117235" w14:textId="56AC4D91" w:rsidR="00775211" w:rsidRPr="00ED413A" w:rsidRDefault="00775211" w:rsidP="00ED413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ED413A">
              <w:rPr>
                <w:rFonts w:ascii="Verdana" w:hAnsi="Verdana" w:cs="Arial"/>
                <w:b/>
                <w:sz w:val="14"/>
                <w:szCs w:val="14"/>
              </w:rPr>
              <w:t xml:space="preserve">d571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Evitare situazioni pericolose per sé e per gli altri</w:t>
            </w:r>
          </w:p>
        </w:tc>
        <w:tc>
          <w:tcPr>
            <w:tcW w:w="1134" w:type="dxa"/>
          </w:tcPr>
          <w:p w14:paraId="029B0950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E57570A" w14:textId="4E9699E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B2DC5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3BC014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F70B17F" w14:textId="77777777" w:rsidTr="00775211">
        <w:tc>
          <w:tcPr>
            <w:tcW w:w="3119" w:type="dxa"/>
          </w:tcPr>
          <w:p w14:paraId="3168A8AD" w14:textId="3F232651" w:rsidR="00775211" w:rsidRPr="006B1C1A" w:rsidRDefault="00775211" w:rsidP="006B1C1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6B1C1A">
              <w:rPr>
                <w:rFonts w:ascii="Verdana" w:hAnsi="Verdana" w:cs="Arial"/>
                <w:b/>
                <w:sz w:val="14"/>
                <w:szCs w:val="14"/>
              </w:rPr>
              <w:t>d820 Istruzione scolastica</w:t>
            </w:r>
          </w:p>
        </w:tc>
        <w:tc>
          <w:tcPr>
            <w:tcW w:w="1134" w:type="dxa"/>
          </w:tcPr>
          <w:p w14:paraId="5813C43A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71BAFD2" w14:textId="10C1061A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C34BCE5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E3F5A1C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3B21043" w14:textId="77777777" w:rsidTr="00775211">
        <w:tc>
          <w:tcPr>
            <w:tcW w:w="3119" w:type="dxa"/>
          </w:tcPr>
          <w:p w14:paraId="77910F33" w14:textId="088CCFD7" w:rsidR="00775211" w:rsidRPr="006B1C1A" w:rsidRDefault="00775211" w:rsidP="006B1C1A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d8205 organizzare e completare i compiti assegnati in base alle indicazioni date dagli insegnanti</w:t>
            </w:r>
          </w:p>
        </w:tc>
        <w:tc>
          <w:tcPr>
            <w:tcW w:w="1134" w:type="dxa"/>
          </w:tcPr>
          <w:p w14:paraId="1ED78C68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301188F" w14:textId="095BB912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C17D156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C68A3D" w14:textId="77777777" w:rsidR="00775211" w:rsidRPr="004316F0" w:rsidRDefault="00775211" w:rsidP="00F47F29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382733B7" w14:textId="77777777" w:rsidR="00893624" w:rsidRDefault="00893624" w:rsidP="0064094B">
      <w:pPr>
        <w:suppressAutoHyphens/>
        <w:spacing w:after="0" w:line="360" w:lineRule="auto"/>
        <w:contextualSpacing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2268"/>
        <w:gridCol w:w="2268"/>
        <w:gridCol w:w="1417"/>
      </w:tblGrid>
      <w:tr w:rsidR="00775211" w:rsidRPr="00F826A3" w14:paraId="0BE0B9F3" w14:textId="77777777" w:rsidTr="00775211">
        <w:tc>
          <w:tcPr>
            <w:tcW w:w="3119" w:type="dxa"/>
          </w:tcPr>
          <w:p w14:paraId="36F225F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02A72D88" w14:textId="158A48D8" w:rsidR="00775211" w:rsidRPr="006E0D87" w:rsidRDefault="00775211" w:rsidP="001667C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 AREA DELL’APPRENDIMENTO</w:t>
            </w:r>
          </w:p>
          <w:p w14:paraId="628A61BE" w14:textId="77777777" w:rsidR="00775211" w:rsidRPr="00F55746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47DB9B" w14:textId="77777777" w:rsidR="00775211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14:paraId="33DAEFA3" w14:textId="6409E29F" w:rsidR="00775211" w:rsidRDefault="00775211" w:rsidP="007752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4C51">
              <w:rPr>
                <w:rFonts w:ascii="Verdana" w:hAnsi="Verdana"/>
                <w:b/>
                <w:sz w:val="14"/>
                <w:szCs w:val="14"/>
              </w:rPr>
              <w:t>LIVELLO PROBLEMA</w:t>
            </w:r>
          </w:p>
        </w:tc>
        <w:tc>
          <w:tcPr>
            <w:tcW w:w="2268" w:type="dxa"/>
          </w:tcPr>
          <w:p w14:paraId="71D49DB9" w14:textId="77DB51B8" w:rsidR="00775211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14:paraId="04B3C20A" w14:textId="43B46C16" w:rsidR="00775211" w:rsidRPr="00F826A3" w:rsidRDefault="00775211" w:rsidP="0077521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OBIETTIVI</w:t>
            </w:r>
          </w:p>
        </w:tc>
        <w:tc>
          <w:tcPr>
            <w:tcW w:w="2268" w:type="dxa"/>
          </w:tcPr>
          <w:p w14:paraId="7F27A89C" w14:textId="77777777" w:rsidR="00775211" w:rsidRDefault="00775211" w:rsidP="001667C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2F7C649B" w14:textId="77777777" w:rsidR="00775211" w:rsidRPr="00F826A3" w:rsidRDefault="00775211" w:rsidP="00775211">
            <w:pPr>
              <w:spacing w:after="0" w:line="240" w:lineRule="auto"/>
              <w:ind w:left="9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ATTIVITÀ E STRATEGIE</w:t>
            </w:r>
          </w:p>
        </w:tc>
        <w:tc>
          <w:tcPr>
            <w:tcW w:w="1417" w:type="dxa"/>
          </w:tcPr>
          <w:p w14:paraId="522C5291" w14:textId="77777777" w:rsidR="00775211" w:rsidRDefault="00775211" w:rsidP="001667C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96870BA" w14:textId="77777777" w:rsidR="00775211" w:rsidRDefault="00775211" w:rsidP="001667C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26A3">
              <w:rPr>
                <w:rFonts w:ascii="Verdana" w:hAnsi="Verdana"/>
                <w:b/>
                <w:sz w:val="14"/>
                <w:szCs w:val="14"/>
              </w:rPr>
              <w:t>VERIFICA E VALUTAZIONE</w:t>
            </w:r>
          </w:p>
          <w:p w14:paraId="06B94034" w14:textId="77777777" w:rsidR="00775211" w:rsidRPr="00F826A3" w:rsidRDefault="00775211" w:rsidP="001667C3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775211" w:rsidRPr="004316F0" w14:paraId="7A8BCE8B" w14:textId="77777777" w:rsidTr="00775211">
        <w:tc>
          <w:tcPr>
            <w:tcW w:w="3119" w:type="dxa"/>
          </w:tcPr>
          <w:p w14:paraId="474A5573" w14:textId="546E9F10" w:rsidR="00775211" w:rsidRPr="00A54020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d130 Copiare</w:t>
            </w:r>
          </w:p>
        </w:tc>
        <w:tc>
          <w:tcPr>
            <w:tcW w:w="1134" w:type="dxa"/>
          </w:tcPr>
          <w:p w14:paraId="2A87DC3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9BD0322" w14:textId="71281A5A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32DE77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315E8A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94F948E" w14:textId="77777777" w:rsidTr="00775211">
        <w:tc>
          <w:tcPr>
            <w:tcW w:w="3119" w:type="dxa"/>
          </w:tcPr>
          <w:p w14:paraId="607FB650" w14:textId="32D90A12" w:rsidR="00775211" w:rsidRPr="001E42EA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d131 Imparare attraverso le azioni con gli oggetti</w:t>
            </w:r>
          </w:p>
        </w:tc>
        <w:tc>
          <w:tcPr>
            <w:tcW w:w="1134" w:type="dxa"/>
          </w:tcPr>
          <w:p w14:paraId="0F11AE6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E8209BC" w14:textId="3918FF94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DBC2FA2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77C5EDA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EFF8068" w14:textId="77777777" w:rsidTr="00775211">
        <w:tc>
          <w:tcPr>
            <w:tcW w:w="3119" w:type="dxa"/>
          </w:tcPr>
          <w:p w14:paraId="3D02F0BD" w14:textId="4B642589" w:rsidR="00775211" w:rsidRPr="00815CA4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d1310 Imparare attraverso semplici azioni con un solo oggetto</w:t>
            </w:r>
          </w:p>
        </w:tc>
        <w:tc>
          <w:tcPr>
            <w:tcW w:w="1134" w:type="dxa"/>
          </w:tcPr>
          <w:p w14:paraId="7E5407F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4DA64BE" w14:textId="345D6763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579DF2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1532D58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7175D6D" w14:textId="77777777" w:rsidTr="00775211">
        <w:tc>
          <w:tcPr>
            <w:tcW w:w="3119" w:type="dxa"/>
          </w:tcPr>
          <w:p w14:paraId="4AEDDDF0" w14:textId="5C00E02B" w:rsidR="00775211" w:rsidRPr="004316F0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d1311 Imparare attraverso azioni che mettono in relazione due o più oggetti</w:t>
            </w:r>
          </w:p>
        </w:tc>
        <w:tc>
          <w:tcPr>
            <w:tcW w:w="1134" w:type="dxa"/>
          </w:tcPr>
          <w:p w14:paraId="044FDC2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6816F5" w14:textId="78C3A2F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E457585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BA31DB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44DA702" w14:textId="77777777" w:rsidTr="00775211">
        <w:tc>
          <w:tcPr>
            <w:tcW w:w="3119" w:type="dxa"/>
          </w:tcPr>
          <w:p w14:paraId="7667E148" w14:textId="28A4C4F0" w:rsidR="00775211" w:rsidRPr="004316F0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d1312 Imparare attraverso azioni che mettono in relazione due o più oggetti tenendo conto delle loro caratteristiche specifiche</w:t>
            </w:r>
          </w:p>
        </w:tc>
        <w:tc>
          <w:tcPr>
            <w:tcW w:w="1134" w:type="dxa"/>
          </w:tcPr>
          <w:p w14:paraId="191D330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A3A7A53" w14:textId="06BCEEAE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737CA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982A70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417C73B" w14:textId="77777777" w:rsidTr="00775211">
        <w:tc>
          <w:tcPr>
            <w:tcW w:w="3119" w:type="dxa"/>
          </w:tcPr>
          <w:p w14:paraId="420CCE45" w14:textId="5423F391" w:rsidR="00775211" w:rsidRPr="004316F0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d1313 Apprendere attraverso il gioco simbolico</w:t>
            </w:r>
          </w:p>
        </w:tc>
        <w:tc>
          <w:tcPr>
            <w:tcW w:w="1134" w:type="dxa"/>
          </w:tcPr>
          <w:p w14:paraId="496BC72A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051FF0B" w14:textId="103B2E4C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4B1F188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8BD284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4B4E09A" w14:textId="77777777" w:rsidTr="00775211">
        <w:tc>
          <w:tcPr>
            <w:tcW w:w="3119" w:type="dxa"/>
          </w:tcPr>
          <w:p w14:paraId="3F42DB88" w14:textId="0243ED5A" w:rsidR="00775211" w:rsidRPr="001E42EA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d1314 Apprendere attraverso il gioco di finzione</w:t>
            </w:r>
          </w:p>
        </w:tc>
        <w:tc>
          <w:tcPr>
            <w:tcW w:w="1134" w:type="dxa"/>
          </w:tcPr>
          <w:p w14:paraId="7B9123C8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2ECB39F" w14:textId="46C480E1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DB38B9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BFFF05B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651CCE7" w14:textId="77777777" w:rsidTr="00775211">
        <w:tc>
          <w:tcPr>
            <w:tcW w:w="3119" w:type="dxa"/>
          </w:tcPr>
          <w:p w14:paraId="09BA15C0" w14:textId="2B2E7590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d132 Acquisire informazioni</w:t>
            </w:r>
          </w:p>
        </w:tc>
        <w:tc>
          <w:tcPr>
            <w:tcW w:w="1134" w:type="dxa"/>
          </w:tcPr>
          <w:p w14:paraId="22F8219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2E12CC0" w14:textId="0A16AD04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37EACC4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DB6BBD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56AC6D0" w14:textId="77777777" w:rsidTr="00775211">
        <w:tc>
          <w:tcPr>
            <w:tcW w:w="3119" w:type="dxa"/>
          </w:tcPr>
          <w:p w14:paraId="42DDE450" w14:textId="7C59EDEE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d133 Acquisire il linguaggio</w:t>
            </w:r>
          </w:p>
        </w:tc>
        <w:tc>
          <w:tcPr>
            <w:tcW w:w="1134" w:type="dxa"/>
          </w:tcPr>
          <w:p w14:paraId="75490D14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58C97F2" w14:textId="242D34A3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DADF25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535A0E8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3568066" w14:textId="77777777" w:rsidTr="00775211">
        <w:tc>
          <w:tcPr>
            <w:tcW w:w="3119" w:type="dxa"/>
          </w:tcPr>
          <w:p w14:paraId="00872B66" w14:textId="3888B2B4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d1330 Acquisire singole parole o simboli significativi</w:t>
            </w:r>
          </w:p>
        </w:tc>
        <w:tc>
          <w:tcPr>
            <w:tcW w:w="1134" w:type="dxa"/>
          </w:tcPr>
          <w:p w14:paraId="087D3CC1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C988965" w14:textId="0E87BD7E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2DBE16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620495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F4D421D" w14:textId="77777777" w:rsidTr="00775211">
        <w:tc>
          <w:tcPr>
            <w:tcW w:w="3119" w:type="dxa"/>
          </w:tcPr>
          <w:p w14:paraId="146CF424" w14:textId="01EE44F4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d1331 Combinare le parole in frasi</w:t>
            </w:r>
          </w:p>
        </w:tc>
        <w:tc>
          <w:tcPr>
            <w:tcW w:w="1134" w:type="dxa"/>
          </w:tcPr>
          <w:p w14:paraId="0B5F675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2DECB3E" w14:textId="47907182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27CBE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9C680F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DC050B4" w14:textId="77777777" w:rsidTr="00775211">
        <w:tc>
          <w:tcPr>
            <w:tcW w:w="3119" w:type="dxa"/>
          </w:tcPr>
          <w:p w14:paraId="20C916FF" w14:textId="15E4D43F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d1332 Acquisire la sintassi</w:t>
            </w:r>
          </w:p>
        </w:tc>
        <w:tc>
          <w:tcPr>
            <w:tcW w:w="1134" w:type="dxa"/>
          </w:tcPr>
          <w:p w14:paraId="560F0D91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D840170" w14:textId="660B2ECB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C38067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7C5E03A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1B7631CF" w14:textId="77777777" w:rsidTr="00775211">
        <w:tc>
          <w:tcPr>
            <w:tcW w:w="3119" w:type="dxa"/>
          </w:tcPr>
          <w:p w14:paraId="16576157" w14:textId="2061A48C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 xml:space="preserve">d134 Acquisire un linguaggio aggiuntivo </w:t>
            </w:r>
            <w:r w:rsidRPr="00112AF8">
              <w:rPr>
                <w:rFonts w:ascii="Verdana" w:hAnsi="Verdana" w:cs="Arial"/>
                <w:sz w:val="14"/>
                <w:szCs w:val="14"/>
              </w:rPr>
              <w:t>(es. 2^ lingua)</w:t>
            </w:r>
          </w:p>
        </w:tc>
        <w:tc>
          <w:tcPr>
            <w:tcW w:w="1134" w:type="dxa"/>
          </w:tcPr>
          <w:p w14:paraId="7C431967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13E0A44" w14:textId="1A885C21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41CAD5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B33C0B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0076618" w14:textId="77777777" w:rsidTr="00775211">
        <w:tc>
          <w:tcPr>
            <w:tcW w:w="3119" w:type="dxa"/>
          </w:tcPr>
          <w:p w14:paraId="42F96F9E" w14:textId="56E47432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d135 Ripetere</w:t>
            </w:r>
          </w:p>
        </w:tc>
        <w:tc>
          <w:tcPr>
            <w:tcW w:w="1134" w:type="dxa"/>
          </w:tcPr>
          <w:p w14:paraId="6E52F6B7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63BE5C6" w14:textId="35328632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2EAD3EA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5D0A2E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70C8842" w14:textId="77777777" w:rsidTr="00775211">
        <w:tc>
          <w:tcPr>
            <w:tcW w:w="3119" w:type="dxa"/>
          </w:tcPr>
          <w:p w14:paraId="2398DDD5" w14:textId="36D43BD8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d137 Acquisire concetti</w:t>
            </w:r>
          </w:p>
        </w:tc>
        <w:tc>
          <w:tcPr>
            <w:tcW w:w="1134" w:type="dxa"/>
          </w:tcPr>
          <w:p w14:paraId="60159F1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A82ECCD" w14:textId="7FCFC06A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BC345B2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D55939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7F13E033" w14:textId="77777777" w:rsidTr="00775211">
        <w:tc>
          <w:tcPr>
            <w:tcW w:w="3119" w:type="dxa"/>
          </w:tcPr>
          <w:p w14:paraId="5CAB013A" w14:textId="388CF4FF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d1370 Acquisire concetti di base</w:t>
            </w:r>
          </w:p>
        </w:tc>
        <w:tc>
          <w:tcPr>
            <w:tcW w:w="1134" w:type="dxa"/>
          </w:tcPr>
          <w:p w14:paraId="068AB0E5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75AE3DD" w14:textId="3885F813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4E46E4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A6851B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162ED08" w14:textId="77777777" w:rsidTr="00775211">
        <w:tc>
          <w:tcPr>
            <w:tcW w:w="3119" w:type="dxa"/>
          </w:tcPr>
          <w:p w14:paraId="1C3A9F25" w14:textId="5B2C38ED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d1371 Acquisire concetti complessi</w:t>
            </w:r>
          </w:p>
        </w:tc>
        <w:tc>
          <w:tcPr>
            <w:tcW w:w="1134" w:type="dxa"/>
          </w:tcPr>
          <w:p w14:paraId="4D594DC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FF81C7C" w14:textId="11B0F951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C69683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2CF2FA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444CC37" w14:textId="77777777" w:rsidTr="00775211">
        <w:tc>
          <w:tcPr>
            <w:tcW w:w="3119" w:type="dxa"/>
          </w:tcPr>
          <w:p w14:paraId="3E0812F4" w14:textId="1E5B2F07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d140 Imparare a leggere</w:t>
            </w:r>
          </w:p>
        </w:tc>
        <w:tc>
          <w:tcPr>
            <w:tcW w:w="1134" w:type="dxa"/>
          </w:tcPr>
          <w:p w14:paraId="67340782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6CBEF62" w14:textId="76098B5B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8AB6D2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3872FE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09FE33CB" w14:textId="77777777" w:rsidTr="00775211">
        <w:tc>
          <w:tcPr>
            <w:tcW w:w="3119" w:type="dxa"/>
          </w:tcPr>
          <w:p w14:paraId="63046C68" w14:textId="7815A193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 xml:space="preserve">d1400 Acquisire le abilità di riconoscimento di simboli, quali figure, icone, caratteri, lettere dell’alfabeto e </w:t>
            </w:r>
            <w:r w:rsidRPr="00112AF8">
              <w:rPr>
                <w:rFonts w:ascii="Verdana" w:hAnsi="Verdana" w:cs="Arial"/>
                <w:sz w:val="14"/>
                <w:szCs w:val="14"/>
              </w:rPr>
              <w:lastRenderedPageBreak/>
              <w:t>parole</w:t>
            </w:r>
          </w:p>
        </w:tc>
        <w:tc>
          <w:tcPr>
            <w:tcW w:w="1134" w:type="dxa"/>
          </w:tcPr>
          <w:p w14:paraId="71DFFF4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BBFADDE" w14:textId="52110455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37E008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3E8186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CCB48EF" w14:textId="77777777" w:rsidTr="00775211">
        <w:tc>
          <w:tcPr>
            <w:tcW w:w="3119" w:type="dxa"/>
          </w:tcPr>
          <w:p w14:paraId="48B8E99D" w14:textId="4DB9FA60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lastRenderedPageBreak/>
              <w:t>d1401 Acquisire le abilità di pronuncia di parole scritte</w:t>
            </w:r>
          </w:p>
        </w:tc>
        <w:tc>
          <w:tcPr>
            <w:tcW w:w="1134" w:type="dxa"/>
          </w:tcPr>
          <w:p w14:paraId="55D98625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8E71A2E" w14:textId="39503A4E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4E43C7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2F06E7B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3275B74" w14:textId="77777777" w:rsidTr="00775211">
        <w:tc>
          <w:tcPr>
            <w:tcW w:w="3119" w:type="dxa"/>
          </w:tcPr>
          <w:p w14:paraId="0CFC302C" w14:textId="07EC394D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d1402 Acquisire le abilità di comprensione di parole e frasi scritte</w:t>
            </w:r>
          </w:p>
        </w:tc>
        <w:tc>
          <w:tcPr>
            <w:tcW w:w="1134" w:type="dxa"/>
          </w:tcPr>
          <w:p w14:paraId="27B2C95A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1D0CF9E" w14:textId="14FC220B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2B9ACC1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8251F1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90AD930" w14:textId="77777777" w:rsidTr="00775211">
        <w:tc>
          <w:tcPr>
            <w:tcW w:w="3119" w:type="dxa"/>
          </w:tcPr>
          <w:p w14:paraId="2D820575" w14:textId="203AC1DC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d145 Imparare a scrivere</w:t>
            </w:r>
          </w:p>
        </w:tc>
        <w:tc>
          <w:tcPr>
            <w:tcW w:w="1134" w:type="dxa"/>
          </w:tcPr>
          <w:p w14:paraId="7C3B93F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70182674" w14:textId="10E354DE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9881EE2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615AFE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023DC8C" w14:textId="77777777" w:rsidTr="00775211">
        <w:tc>
          <w:tcPr>
            <w:tcW w:w="3119" w:type="dxa"/>
          </w:tcPr>
          <w:p w14:paraId="15AB5E77" w14:textId="3AD0B383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d1450 Apprendere le abilità di uso di strumenti di scrittura</w:t>
            </w:r>
          </w:p>
        </w:tc>
        <w:tc>
          <w:tcPr>
            <w:tcW w:w="1134" w:type="dxa"/>
          </w:tcPr>
          <w:p w14:paraId="02842B3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A53B466" w14:textId="14A7C02D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83C9D9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876C9AE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55FE08F" w14:textId="77777777" w:rsidTr="00775211">
        <w:tc>
          <w:tcPr>
            <w:tcW w:w="3119" w:type="dxa"/>
          </w:tcPr>
          <w:p w14:paraId="32C43914" w14:textId="5A36B918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d1451 Apprendere le abilità di scrittura di simboli, di caratteri e dell’alfabeto</w:t>
            </w:r>
          </w:p>
        </w:tc>
        <w:tc>
          <w:tcPr>
            <w:tcW w:w="1134" w:type="dxa"/>
          </w:tcPr>
          <w:p w14:paraId="4BA10C2A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CCE7EBF" w14:textId="237B48B5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8E12DF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1AE437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5DA3E22A" w14:textId="77777777" w:rsidTr="00775211">
        <w:tc>
          <w:tcPr>
            <w:tcW w:w="3119" w:type="dxa"/>
          </w:tcPr>
          <w:p w14:paraId="30E7E992" w14:textId="732848C3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d1452 Apprendere le abilità di scrittura di parole e frasi</w:t>
            </w:r>
          </w:p>
        </w:tc>
        <w:tc>
          <w:tcPr>
            <w:tcW w:w="1134" w:type="dxa"/>
          </w:tcPr>
          <w:p w14:paraId="065550CA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4BF859A9" w14:textId="7C5C91E1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194772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07AB9C9D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FF5724A" w14:textId="77777777" w:rsidTr="00775211">
        <w:tc>
          <w:tcPr>
            <w:tcW w:w="3119" w:type="dxa"/>
          </w:tcPr>
          <w:p w14:paraId="310D2C2D" w14:textId="462E539B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d150 Imparare a calcolare</w:t>
            </w:r>
          </w:p>
        </w:tc>
        <w:tc>
          <w:tcPr>
            <w:tcW w:w="1134" w:type="dxa"/>
          </w:tcPr>
          <w:p w14:paraId="7F3E363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1647D2F" w14:textId="1209062A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7234EC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50935A21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55C9073" w14:textId="77777777" w:rsidTr="00775211">
        <w:tc>
          <w:tcPr>
            <w:tcW w:w="3119" w:type="dxa"/>
          </w:tcPr>
          <w:p w14:paraId="023DCDF3" w14:textId="0B1E6A6A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d1500 Acquisire le abilità di riconoscimento di numeri, simboli e segni aritmetici</w:t>
            </w:r>
          </w:p>
        </w:tc>
        <w:tc>
          <w:tcPr>
            <w:tcW w:w="1134" w:type="dxa"/>
          </w:tcPr>
          <w:p w14:paraId="65DF00A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812860C" w14:textId="10B4098C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9AD38A1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56240CC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6188E140" w14:textId="77777777" w:rsidTr="00775211">
        <w:tc>
          <w:tcPr>
            <w:tcW w:w="3119" w:type="dxa"/>
          </w:tcPr>
          <w:p w14:paraId="4414CA4A" w14:textId="5B363308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d1501 Acquisire abilità di alfabetismo numerico come contare e ordinare</w:t>
            </w:r>
          </w:p>
        </w:tc>
        <w:tc>
          <w:tcPr>
            <w:tcW w:w="1134" w:type="dxa"/>
          </w:tcPr>
          <w:p w14:paraId="53A7B9EF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CA15E8F" w14:textId="3729A4E5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5B5807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F0D6FDB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B1E9F2D" w14:textId="77777777" w:rsidTr="00775211">
        <w:tc>
          <w:tcPr>
            <w:tcW w:w="3119" w:type="dxa"/>
          </w:tcPr>
          <w:p w14:paraId="6D5CC41F" w14:textId="20CD49E1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d1502 Acquisire abilità nell’uso delle operazioni elementari</w:t>
            </w:r>
          </w:p>
        </w:tc>
        <w:tc>
          <w:tcPr>
            <w:tcW w:w="1134" w:type="dxa"/>
          </w:tcPr>
          <w:p w14:paraId="40D65197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ADCC2B0" w14:textId="6494F05F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2225A34B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18F6476B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3A6C599A" w14:textId="77777777" w:rsidTr="00775211">
        <w:tc>
          <w:tcPr>
            <w:tcW w:w="3119" w:type="dxa"/>
          </w:tcPr>
          <w:p w14:paraId="3D5714D6" w14:textId="69B64B06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112AF8">
              <w:rPr>
                <w:rFonts w:ascii="Verdana" w:hAnsi="Verdana" w:cs="Arial"/>
                <w:b/>
                <w:sz w:val="14"/>
                <w:szCs w:val="14"/>
              </w:rPr>
              <w:t>d155 Acquisizione di abilità</w:t>
            </w:r>
          </w:p>
        </w:tc>
        <w:tc>
          <w:tcPr>
            <w:tcW w:w="1134" w:type="dxa"/>
          </w:tcPr>
          <w:p w14:paraId="4C6A472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0C72CA9" w14:textId="7904E8F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4091DD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6CCAC82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2299251E" w14:textId="77777777" w:rsidTr="00775211">
        <w:tc>
          <w:tcPr>
            <w:tcW w:w="3119" w:type="dxa"/>
          </w:tcPr>
          <w:p w14:paraId="1DB224CC" w14:textId="6831B8F4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112AF8">
              <w:rPr>
                <w:rFonts w:ascii="Verdana" w:hAnsi="Verdana" w:cs="Arial"/>
                <w:sz w:val="14"/>
                <w:szCs w:val="14"/>
              </w:rPr>
              <w:t>d1550 Acquisizione di abilità basilari</w:t>
            </w:r>
          </w:p>
        </w:tc>
        <w:tc>
          <w:tcPr>
            <w:tcW w:w="1134" w:type="dxa"/>
          </w:tcPr>
          <w:p w14:paraId="10130566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63A6EDD" w14:textId="2437E9DA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1ABBFC70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38D01A9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775211" w:rsidRPr="004316F0" w14:paraId="4BC22378" w14:textId="77777777" w:rsidTr="00775211">
        <w:tc>
          <w:tcPr>
            <w:tcW w:w="3119" w:type="dxa"/>
          </w:tcPr>
          <w:p w14:paraId="2595F9F0" w14:textId="71D78EFA" w:rsidR="00775211" w:rsidRPr="00112AF8" w:rsidRDefault="00775211" w:rsidP="001667C3">
            <w:pPr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645D76">
              <w:rPr>
                <w:rFonts w:ascii="Verdana" w:hAnsi="Verdana" w:cs="Arial"/>
                <w:sz w:val="14"/>
                <w:szCs w:val="14"/>
              </w:rPr>
              <w:t>d1551 Acquisizione di abilità complesse</w:t>
            </w:r>
          </w:p>
        </w:tc>
        <w:tc>
          <w:tcPr>
            <w:tcW w:w="1134" w:type="dxa"/>
          </w:tcPr>
          <w:p w14:paraId="001FEE69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05A2291C" w14:textId="44C2CC2F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390FBE2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2BFE0993" w14:textId="77777777" w:rsidR="00775211" w:rsidRPr="004316F0" w:rsidRDefault="00775211" w:rsidP="001667C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5A7CD047" w14:textId="77777777" w:rsidR="00BC60D0" w:rsidRPr="005414C8" w:rsidRDefault="00BC60D0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u w:val="single"/>
          <w:lang w:eastAsia="ar-SA"/>
        </w:rPr>
      </w:pPr>
    </w:p>
    <w:p w14:paraId="65FA04E6" w14:textId="77777777" w:rsidR="0075101D" w:rsidRPr="005414C8" w:rsidRDefault="00064BD1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u w:val="single"/>
          <w:lang w:eastAsia="ar-SA"/>
        </w:rPr>
      </w:pPr>
      <w:r w:rsidRPr="005414C8">
        <w:rPr>
          <w:rFonts w:ascii="Verdana" w:eastAsia="Times New Roman" w:hAnsi="Verdana"/>
          <w:b/>
          <w:sz w:val="20"/>
          <w:szCs w:val="20"/>
          <w:u w:val="single"/>
          <w:lang w:eastAsia="ar-SA"/>
        </w:rPr>
        <w:t>I codici selezionati sono puramente indicativi, ogni docente in relazione alle pecularità di ogni singolo alunno formulerà gli obiettivi di apprendimento individualizzati.</w:t>
      </w:r>
    </w:p>
    <w:p w14:paraId="439ADF9E" w14:textId="77777777" w:rsidR="008E4C28" w:rsidRPr="005414C8" w:rsidRDefault="008E4C28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u w:val="single"/>
          <w:lang w:eastAsia="ar-SA"/>
        </w:rPr>
      </w:pPr>
    </w:p>
    <w:p w14:paraId="7E218C4D" w14:textId="77777777" w:rsidR="008E4C28" w:rsidRPr="005414C8" w:rsidRDefault="008E4C28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u w:val="single"/>
          <w:lang w:eastAsia="ar-SA"/>
        </w:rPr>
      </w:pPr>
    </w:p>
    <w:p w14:paraId="5FC4B482" w14:textId="77777777" w:rsidR="008E4C28" w:rsidRPr="005414C8" w:rsidRDefault="008E4C28" w:rsidP="008E4C28">
      <w:pPr>
        <w:spacing w:line="480" w:lineRule="auto"/>
        <w:jc w:val="center"/>
        <w:rPr>
          <w:rFonts w:ascii="Verdana" w:hAnsi="Verdana"/>
          <w:b/>
          <w:sz w:val="20"/>
          <w:szCs w:val="20"/>
        </w:rPr>
      </w:pPr>
      <w:r w:rsidRPr="005414C8">
        <w:rPr>
          <w:rFonts w:ascii="Verdana" w:hAnsi="Verdana"/>
          <w:b/>
          <w:sz w:val="20"/>
          <w:szCs w:val="20"/>
        </w:rPr>
        <w:t>OBIETTIVI SPECIFICI DI APPRENDIMENTO</w:t>
      </w:r>
    </w:p>
    <w:p w14:paraId="792BEE0F" w14:textId="12F88A4A" w:rsidR="008E4C28" w:rsidRPr="005414C8" w:rsidRDefault="008E4C28" w:rsidP="00C646B5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5414C8">
        <w:rPr>
          <w:rFonts w:ascii="Verdana" w:hAnsi="Verdana"/>
          <w:sz w:val="20"/>
          <w:szCs w:val="20"/>
        </w:rPr>
        <w:t xml:space="preserve">Il </w:t>
      </w:r>
      <w:r w:rsidR="00F16E6A" w:rsidRPr="005414C8">
        <w:rPr>
          <w:rFonts w:ascii="Verdana" w:hAnsi="Verdana"/>
          <w:sz w:val="20"/>
          <w:szCs w:val="20"/>
        </w:rPr>
        <w:t>team docenti</w:t>
      </w:r>
      <w:r w:rsidRPr="005414C8">
        <w:rPr>
          <w:rFonts w:ascii="Verdana" w:hAnsi="Verdana"/>
          <w:sz w:val="20"/>
          <w:szCs w:val="20"/>
        </w:rPr>
        <w:t>, considerate le difficoltà e le risorse evidenziate dall’alunno, ritiene di proporre per lui</w:t>
      </w:r>
      <w:r w:rsidR="00F16E6A" w:rsidRPr="005414C8">
        <w:rPr>
          <w:rFonts w:ascii="Verdana" w:hAnsi="Verdana"/>
          <w:sz w:val="20"/>
          <w:szCs w:val="20"/>
        </w:rPr>
        <w:t>/lei</w:t>
      </w:r>
      <w:r w:rsidRPr="005414C8">
        <w:rPr>
          <w:rFonts w:ascii="Verdana" w:hAnsi="Verdana"/>
          <w:sz w:val="20"/>
          <w:szCs w:val="20"/>
        </w:rPr>
        <w:t xml:space="preserve"> un percorso formativo:</w:t>
      </w:r>
    </w:p>
    <w:p w14:paraId="5751B895" w14:textId="002489C1" w:rsidR="008E4C28" w:rsidRPr="00C646B5" w:rsidRDefault="008E4C28" w:rsidP="008E4C28">
      <w:pPr>
        <w:numPr>
          <w:ilvl w:val="0"/>
          <w:numId w:val="18"/>
        </w:numPr>
        <w:tabs>
          <w:tab w:val="clear" w:pos="780"/>
          <w:tab w:val="num" w:pos="0"/>
        </w:tabs>
        <w:spacing w:after="0" w:line="360" w:lineRule="auto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 w:rsidRPr="005414C8">
        <w:rPr>
          <w:rFonts w:ascii="Verdana" w:hAnsi="Verdana"/>
          <w:sz w:val="20"/>
          <w:szCs w:val="20"/>
        </w:rPr>
        <w:t>Curricolare, simile al percorso proposto al resto della classe, con semplificazione dei contenuti nelle seguenti discipline</w:t>
      </w:r>
      <w:r w:rsidR="00C825E6" w:rsidRPr="005414C8">
        <w:rPr>
          <w:rFonts w:ascii="Verdana" w:hAnsi="Verdana"/>
          <w:sz w:val="20"/>
          <w:szCs w:val="20"/>
        </w:rPr>
        <w:t>/aree</w:t>
      </w:r>
      <w:r w:rsidRPr="005414C8">
        <w:rPr>
          <w:rFonts w:ascii="Verdana" w:hAnsi="Verdana"/>
          <w:sz w:val="20"/>
          <w:szCs w:val="20"/>
        </w:rPr>
        <w:t>:</w:t>
      </w:r>
    </w:p>
    <w:p w14:paraId="75231CF8" w14:textId="0658AD2F" w:rsidR="008E4C28" w:rsidRPr="005414C8" w:rsidRDefault="008E4C28" w:rsidP="008E4C28">
      <w:pPr>
        <w:spacing w:line="360" w:lineRule="auto"/>
        <w:rPr>
          <w:rFonts w:ascii="Verdana" w:hAnsi="Verdana"/>
          <w:sz w:val="20"/>
          <w:szCs w:val="20"/>
        </w:rPr>
      </w:pPr>
      <w:r w:rsidRPr="005414C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1B4510" w14:textId="77777777" w:rsidR="008E4C28" w:rsidRPr="005414C8" w:rsidRDefault="008E4C28" w:rsidP="00F16E6A">
      <w:pPr>
        <w:numPr>
          <w:ilvl w:val="0"/>
          <w:numId w:val="18"/>
        </w:numPr>
        <w:tabs>
          <w:tab w:val="clear" w:pos="780"/>
          <w:tab w:val="num" w:pos="0"/>
        </w:tabs>
        <w:spacing w:after="0" w:line="360" w:lineRule="auto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 w:rsidRPr="005414C8">
        <w:rPr>
          <w:rFonts w:ascii="Verdana" w:hAnsi="Verdana"/>
          <w:sz w:val="20"/>
          <w:szCs w:val="20"/>
        </w:rPr>
        <w:t>Individualizzato, con diversificazione, rispetto alla classe, delle conoscenze ed abilità, dei contenuti, delle attività e delle metodologie, nelle seguenti</w:t>
      </w:r>
      <w:r w:rsidR="00F16E6A" w:rsidRPr="005414C8">
        <w:rPr>
          <w:rFonts w:ascii="Verdana" w:hAnsi="Verdana"/>
          <w:sz w:val="20"/>
          <w:szCs w:val="20"/>
        </w:rPr>
        <w:t xml:space="preserve"> discipline</w:t>
      </w:r>
      <w:r w:rsidR="00C825E6" w:rsidRPr="005414C8">
        <w:rPr>
          <w:rFonts w:ascii="Verdana" w:hAnsi="Verdana"/>
          <w:sz w:val="20"/>
          <w:szCs w:val="20"/>
        </w:rPr>
        <w:t>/aree</w:t>
      </w:r>
      <w:r w:rsidRPr="005414C8">
        <w:rPr>
          <w:rFonts w:ascii="Verdana" w:hAnsi="Verdana"/>
          <w:sz w:val="20"/>
          <w:szCs w:val="20"/>
        </w:rPr>
        <w:t>:</w:t>
      </w:r>
    </w:p>
    <w:p w14:paraId="3435511A" w14:textId="42565DC9" w:rsidR="008E4C28" w:rsidRPr="005414C8" w:rsidRDefault="008E4C28" w:rsidP="008E4C28">
      <w:pPr>
        <w:spacing w:line="360" w:lineRule="auto"/>
        <w:rPr>
          <w:rFonts w:ascii="Verdana" w:hAnsi="Verdana"/>
          <w:sz w:val="20"/>
          <w:szCs w:val="20"/>
        </w:rPr>
      </w:pPr>
      <w:r w:rsidRPr="005414C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75278F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b/>
          <w:sz w:val="20"/>
          <w:szCs w:val="20"/>
          <w:lang w:eastAsia="ar-SA"/>
        </w:rPr>
        <w:t>Strategie e metodologie</w:t>
      </w:r>
    </w:p>
    <w:p w14:paraId="357BA657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sz w:val="20"/>
          <w:szCs w:val="20"/>
          <w:lang w:eastAsia="ar-SA"/>
        </w:rPr>
        <w:lastRenderedPageBreak/>
        <w:t>La metodologia, come la stessa programmazione, adotterà strategie individualizzate in modo da porre al centro dell’attenzione le capacità, le potenzialità, le esigenze e le difficolt</w:t>
      </w:r>
      <w:r w:rsidR="00064BD1" w:rsidRPr="005414C8">
        <w:rPr>
          <w:rFonts w:ascii="Verdana" w:eastAsia="Times New Roman" w:hAnsi="Verdana"/>
          <w:sz w:val="20"/>
          <w:szCs w:val="20"/>
          <w:lang w:eastAsia="ar-SA"/>
        </w:rPr>
        <w:t>à dell’alunno. L’alunno</w:t>
      </w:r>
      <w:r w:rsidR="00DB5BC4" w:rsidRPr="005414C8">
        <w:rPr>
          <w:rFonts w:ascii="Verdana" w:eastAsia="Times New Roman" w:hAnsi="Verdana"/>
          <w:sz w:val="20"/>
          <w:szCs w:val="20"/>
          <w:lang w:eastAsia="ar-SA"/>
        </w:rPr>
        <w:t>/a</w:t>
      </w:r>
      <w:r w:rsidRPr="005414C8">
        <w:rPr>
          <w:rFonts w:ascii="Verdana" w:eastAsia="Times New Roman" w:hAnsi="Verdana"/>
          <w:sz w:val="20"/>
          <w:szCs w:val="20"/>
          <w:lang w:eastAsia="ar-SA"/>
        </w:rPr>
        <w:t xml:space="preserve"> lavorerà quasi esclusivamente in classe, farà il più possibile le stesse cose de</w:t>
      </w:r>
      <w:r w:rsidR="00064BD1" w:rsidRPr="005414C8">
        <w:rPr>
          <w:rFonts w:ascii="Verdana" w:eastAsia="Times New Roman" w:hAnsi="Verdana"/>
          <w:sz w:val="20"/>
          <w:szCs w:val="20"/>
          <w:lang w:eastAsia="ar-SA"/>
        </w:rPr>
        <w:t>i suoi compagni per essere messo</w:t>
      </w:r>
      <w:r w:rsidRPr="005414C8">
        <w:rPr>
          <w:rFonts w:ascii="Verdana" w:eastAsia="Times New Roman" w:hAnsi="Verdana"/>
          <w:sz w:val="20"/>
          <w:szCs w:val="20"/>
          <w:lang w:eastAsia="ar-SA"/>
        </w:rPr>
        <w:t xml:space="preserve"> nelle stesse condizioni formative degli altri studen</w:t>
      </w:r>
      <w:r w:rsidR="00064BD1" w:rsidRPr="005414C8">
        <w:rPr>
          <w:rFonts w:ascii="Verdana" w:eastAsia="Times New Roman" w:hAnsi="Verdana"/>
          <w:sz w:val="20"/>
          <w:szCs w:val="20"/>
          <w:lang w:eastAsia="ar-SA"/>
        </w:rPr>
        <w:t>ti, ovviamente sempre monitorato</w:t>
      </w:r>
      <w:r w:rsidRPr="005414C8">
        <w:rPr>
          <w:rFonts w:ascii="Verdana" w:eastAsia="Times New Roman" w:hAnsi="Verdana"/>
          <w:sz w:val="20"/>
          <w:szCs w:val="20"/>
          <w:lang w:eastAsia="ar-SA"/>
        </w:rPr>
        <w:t xml:space="preserve"> costantemente dall’insegnante che verrà in aiuto per semplificare i concetti. La maggior parte del lavoro verrà svolto a scuola in modo da poter verificare in itinere l’andamento della comprensione di una conoscenza e poter effettuare la correzione degli errori insieme.</w:t>
      </w:r>
    </w:p>
    <w:p w14:paraId="63A92827" w14:textId="77777777" w:rsidR="0075101D" w:rsidRPr="005414C8" w:rsidRDefault="0075101D" w:rsidP="0064094B">
      <w:pPr>
        <w:suppressAutoHyphens/>
        <w:spacing w:after="24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5414C8">
        <w:rPr>
          <w:rFonts w:ascii="Verdana" w:eastAsia="Times New Roman" w:hAnsi="Verdana" w:cs="Arial"/>
          <w:sz w:val="20"/>
          <w:szCs w:val="20"/>
          <w:lang w:eastAsia="ar-SA"/>
        </w:rPr>
        <w:t>Si utilizzerà il metodo induttivo partendo sempre dal concreto e dal vissuto.</w:t>
      </w:r>
    </w:p>
    <w:p w14:paraId="6B76441F" w14:textId="77777777" w:rsidR="003E190A" w:rsidRPr="005414C8" w:rsidRDefault="003E190A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</w:p>
    <w:p w14:paraId="33203EF1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b/>
          <w:sz w:val="20"/>
          <w:szCs w:val="20"/>
          <w:lang w:eastAsia="ar-SA"/>
        </w:rPr>
        <w:t>Verifiche e Valutazione</w:t>
      </w:r>
    </w:p>
    <w:p w14:paraId="771B69C1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sz w:val="20"/>
          <w:szCs w:val="20"/>
          <w:lang w:eastAsia="ar-SA"/>
        </w:rPr>
        <w:t>Le verifiche saranno effettuate in itinere con prove semplificate o colloqui orali a seconda delle discipline. Le verifiche saranno strutturate ed impostate per difficoltà graduali.</w:t>
      </w:r>
    </w:p>
    <w:p w14:paraId="71B518E1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sz w:val="20"/>
          <w:szCs w:val="20"/>
          <w:lang w:eastAsia="ar-SA"/>
        </w:rPr>
        <w:t>La valutazione va fatta in maniera costruttiva, dando indicazioni precise su come attuare i miglioramenti,</w:t>
      </w:r>
      <w:r w:rsidR="00064BD1" w:rsidRPr="005414C8">
        <w:rPr>
          <w:rFonts w:ascii="Verdana" w:eastAsia="Times New Roman" w:hAnsi="Verdana"/>
          <w:sz w:val="20"/>
          <w:szCs w:val="20"/>
          <w:lang w:eastAsia="ar-SA"/>
        </w:rPr>
        <w:t xml:space="preserve"> bisogna sottolineare all’alunno</w:t>
      </w:r>
      <w:r w:rsidRPr="005414C8">
        <w:rPr>
          <w:rFonts w:ascii="Verdana" w:eastAsia="Times New Roman" w:hAnsi="Verdana"/>
          <w:sz w:val="20"/>
          <w:szCs w:val="20"/>
          <w:lang w:eastAsia="ar-SA"/>
        </w:rPr>
        <w:t xml:space="preserve"> che gli errori sono sempre migliorabili e bisogna fare attenzione all’aspetto formale della correzione: meglio evidenziare le parti esatte che quelle errate. La valutazione globale verrà effettuata alla fine di ogni quadrimestre e si terrà conto dei livelli di apprendimento raggiunti, delle capacità di attenzione, di autocontrollo e di autonomia personale e sociale.</w:t>
      </w:r>
    </w:p>
    <w:p w14:paraId="4B887509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4CFEB981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b/>
          <w:sz w:val="20"/>
          <w:szCs w:val="20"/>
          <w:lang w:eastAsia="ar-SA"/>
        </w:rPr>
        <w:t>Verifiche e modifiche al Piano educativo personalizzato</w:t>
      </w:r>
      <w:r w:rsidRPr="005414C8">
        <w:rPr>
          <w:rFonts w:ascii="Verdana" w:eastAsia="Times New Roman" w:hAnsi="Verdana"/>
          <w:b/>
          <w:sz w:val="20"/>
          <w:szCs w:val="20"/>
          <w:lang w:eastAsia="ar-SA"/>
        </w:rPr>
        <w:tab/>
      </w:r>
    </w:p>
    <w:p w14:paraId="631F5E88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sz w:val="20"/>
          <w:szCs w:val="20"/>
          <w:lang w:eastAsia="ar-SA"/>
        </w:rPr>
        <w:t>Il presente piano educativo personalizzato potrà subire modifiche, durante l’anno scolastico, in un qualunque momento se ne ravvisi la necessità, a seguito del monitoraggio continuo degli obiettivi raggiunti e delle modalità attuate, essi riguarderanno gli obiettivi didattici e/o quelli educativi. La verifica dei risultati raggiunti e della congruenza delle scelte effettuate si realizzeranno in via ordinaria e in coincidenza con le verifiche periodiche della classe.</w:t>
      </w:r>
    </w:p>
    <w:p w14:paraId="457A6AFC" w14:textId="77777777" w:rsidR="0075101D" w:rsidRPr="005414C8" w:rsidRDefault="0075101D" w:rsidP="0064094B">
      <w:pPr>
        <w:keepNext/>
        <w:tabs>
          <w:tab w:val="num" w:pos="432"/>
        </w:tabs>
        <w:suppressAutoHyphens/>
        <w:spacing w:after="0" w:line="360" w:lineRule="auto"/>
        <w:ind w:left="432" w:hanging="432"/>
        <w:contextualSpacing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ar-SA"/>
        </w:rPr>
      </w:pPr>
    </w:p>
    <w:p w14:paraId="04672EC0" w14:textId="63300DCF" w:rsidR="0075101D" w:rsidRPr="005414C8" w:rsidRDefault="00C646B5" w:rsidP="0064094B">
      <w:pPr>
        <w:suppressAutoHyphens/>
        <w:spacing w:after="240" w:line="360" w:lineRule="auto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>
        <w:rPr>
          <w:rFonts w:ascii="Verdana" w:eastAsia="Times New Roman" w:hAnsi="Verdana" w:cs="Arial"/>
          <w:b/>
          <w:sz w:val="20"/>
          <w:szCs w:val="20"/>
          <w:lang w:eastAsia="ar-SA"/>
        </w:rPr>
        <w:t>Mezzi e strumenti</w:t>
      </w:r>
    </w:p>
    <w:p w14:paraId="05793021" w14:textId="77777777" w:rsidR="0075101D" w:rsidRPr="005414C8" w:rsidRDefault="0075101D" w:rsidP="0064094B">
      <w:pPr>
        <w:suppressAutoHyphens/>
        <w:spacing w:after="24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5414C8">
        <w:rPr>
          <w:rFonts w:ascii="Verdana" w:eastAsia="Times New Roman" w:hAnsi="Verdana" w:cs="Arial"/>
          <w:sz w:val="20"/>
          <w:szCs w:val="20"/>
          <w:lang w:eastAsia="ar-SA"/>
        </w:rPr>
        <w:t>Si utilizzeranno i libri di testo, schede d</w:t>
      </w:r>
      <w:r w:rsidR="00C5299D" w:rsidRPr="005414C8">
        <w:rPr>
          <w:rFonts w:ascii="Verdana" w:eastAsia="Times New Roman" w:hAnsi="Verdana" w:cs="Arial"/>
          <w:sz w:val="20"/>
          <w:szCs w:val="20"/>
          <w:lang w:eastAsia="ar-SA"/>
        </w:rPr>
        <w:t>idattiche scelte opportunamente</w:t>
      </w:r>
      <w:r w:rsidRPr="005414C8">
        <w:rPr>
          <w:rFonts w:ascii="Verdana" w:eastAsia="Times New Roman" w:hAnsi="Verdana" w:cs="Arial"/>
          <w:sz w:val="20"/>
          <w:szCs w:val="20"/>
          <w:lang w:eastAsia="ar-SA"/>
        </w:rPr>
        <w:t>, materiale vario per</w:t>
      </w:r>
      <w:r w:rsidR="00C5299D" w:rsidRPr="005414C8">
        <w:rPr>
          <w:rFonts w:ascii="Verdana" w:eastAsia="Times New Roman" w:hAnsi="Verdana" w:cs="Arial"/>
          <w:sz w:val="20"/>
          <w:szCs w:val="20"/>
          <w:lang w:eastAsia="ar-SA"/>
        </w:rPr>
        <w:t xml:space="preserve"> disegnare, colorare, modellare, ritagliare</w:t>
      </w:r>
      <w:r w:rsidRPr="005414C8">
        <w:rPr>
          <w:rFonts w:ascii="Verdana" w:eastAsia="Times New Roman" w:hAnsi="Verdana" w:cs="Arial"/>
          <w:sz w:val="20"/>
          <w:szCs w:val="20"/>
          <w:lang w:eastAsia="ar-SA"/>
        </w:rPr>
        <w:t>, costruire</w:t>
      </w:r>
      <w:r w:rsidR="00BF1020" w:rsidRPr="005414C8">
        <w:rPr>
          <w:rFonts w:ascii="Verdana" w:eastAsia="Times New Roman" w:hAnsi="Verdana" w:cs="Arial"/>
          <w:sz w:val="20"/>
          <w:szCs w:val="20"/>
          <w:lang w:eastAsia="ar-SA"/>
        </w:rPr>
        <w:t xml:space="preserve"> e  svolgere attività pratiche </w:t>
      </w:r>
      <w:r w:rsidRPr="005414C8">
        <w:rPr>
          <w:rFonts w:ascii="Verdana" w:eastAsia="Times New Roman" w:hAnsi="Verdana" w:cs="Arial"/>
          <w:sz w:val="20"/>
          <w:szCs w:val="20"/>
          <w:lang w:eastAsia="ar-SA"/>
        </w:rPr>
        <w:t>manipolative ed espressive. Per le attività a carattere ludico e psicomotorio si utilizzerà la palestra scolastica ed i piccoli attrezzi in dotazione. Si utilizzerà il computer per l’apprendimento della letto</w:t>
      </w:r>
      <w:r w:rsidR="00BF1020" w:rsidRPr="005414C8">
        <w:rPr>
          <w:rFonts w:ascii="Verdana" w:eastAsia="Times New Roman" w:hAnsi="Verdana" w:cs="Arial"/>
          <w:sz w:val="20"/>
          <w:szCs w:val="20"/>
          <w:lang w:eastAsia="ar-SA"/>
        </w:rPr>
        <w:t>-</w:t>
      </w:r>
      <w:r w:rsidRPr="005414C8">
        <w:rPr>
          <w:rFonts w:ascii="Verdana" w:eastAsia="Times New Roman" w:hAnsi="Verdana" w:cs="Arial"/>
          <w:sz w:val="20"/>
          <w:szCs w:val="20"/>
          <w:lang w:eastAsia="ar-SA"/>
        </w:rPr>
        <w:t>scrittura, supporti visivi e l’uso costante di rinforzi, materiale strutturato per ordinare, raggruppare e classificare.</w:t>
      </w:r>
    </w:p>
    <w:p w14:paraId="15381431" w14:textId="77777777" w:rsidR="00064BD1" w:rsidRPr="005414C8" w:rsidRDefault="00064BD1" w:rsidP="0064094B">
      <w:pPr>
        <w:suppressAutoHyphens/>
        <w:spacing w:after="24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14:paraId="236B6A1A" w14:textId="0D9904B5" w:rsidR="0075101D" w:rsidRPr="005414C8" w:rsidRDefault="00C646B5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>
        <w:rPr>
          <w:rFonts w:ascii="Verdana" w:eastAsia="Times New Roman" w:hAnsi="Verdana"/>
          <w:b/>
          <w:sz w:val="20"/>
          <w:szCs w:val="20"/>
          <w:lang w:eastAsia="ar-SA"/>
        </w:rPr>
        <w:t>Spazi</w:t>
      </w:r>
    </w:p>
    <w:p w14:paraId="6AD23A2A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5414C8">
        <w:rPr>
          <w:rFonts w:ascii="Verdana" w:eastAsia="Times New Roman" w:hAnsi="Verdana"/>
          <w:sz w:val="20"/>
          <w:szCs w:val="20"/>
          <w:lang w:eastAsia="ar-SA"/>
        </w:rPr>
        <w:t>Aula, Aula Informatica, Biblioteca Scolastica, Laboratori</w:t>
      </w:r>
      <w:r w:rsidR="00F74705" w:rsidRPr="005414C8">
        <w:rPr>
          <w:rFonts w:ascii="Verdana" w:eastAsia="Times New Roman" w:hAnsi="Verdana"/>
          <w:sz w:val="20"/>
          <w:szCs w:val="20"/>
          <w:lang w:eastAsia="ar-SA"/>
        </w:rPr>
        <w:t>.</w:t>
      </w:r>
    </w:p>
    <w:p w14:paraId="1E0E4B7B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257268A7" w14:textId="77777777" w:rsidR="003E190A" w:rsidRPr="005414C8" w:rsidRDefault="0075101D" w:rsidP="003E190A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Napoli,             </w:t>
      </w:r>
    </w:p>
    <w:p w14:paraId="3125A6A3" w14:textId="19D56E52" w:rsidR="008E4C28" w:rsidRPr="005414C8" w:rsidRDefault="005414C8" w:rsidP="008E4C28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>
        <w:rPr>
          <w:rFonts w:ascii="Verdana" w:eastAsia="Times New Roman" w:hAnsi="Verdana" w:cs="Comic Sans MS"/>
          <w:sz w:val="20"/>
          <w:szCs w:val="20"/>
          <w:lang w:eastAsia="ar-SA"/>
        </w:rPr>
        <w:lastRenderedPageBreak/>
        <w:t>Coordinatore del c.d.c.</w:t>
      </w:r>
      <w:r w:rsidR="003E190A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3E190A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  <w:t>Insegnante di sostegno</w:t>
      </w:r>
    </w:p>
    <w:p w14:paraId="0C767823" w14:textId="2BF60F24" w:rsidR="008E4C28" w:rsidRPr="005414C8" w:rsidRDefault="008E4C28" w:rsidP="008E4C28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__________________________                             </w:t>
      </w:r>
      <w:r w:rsid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</w:t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>___________________</w:t>
      </w:r>
    </w:p>
    <w:p w14:paraId="62046BFB" w14:textId="6EB9B6DB" w:rsidR="0075101D" w:rsidRPr="005414C8" w:rsidRDefault="008E4C28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3E190A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3E190A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75101D"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</w:t>
      </w:r>
    </w:p>
    <w:p w14:paraId="5EAF7365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0BEAC329" w14:textId="77777777" w:rsidR="0075101D" w:rsidRPr="005414C8" w:rsidRDefault="0075101D" w:rsidP="0064094B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Operatori ASL          </w:t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</w:r>
      <w:r w:rsidR="008E4C28" w:rsidRPr="005414C8">
        <w:rPr>
          <w:rFonts w:ascii="Verdana" w:eastAsia="Times New Roman" w:hAnsi="Verdana" w:cs="Comic Sans MS"/>
          <w:sz w:val="20"/>
          <w:szCs w:val="20"/>
          <w:lang w:eastAsia="ar-SA"/>
        </w:rPr>
        <w:tab/>
        <w:t xml:space="preserve"> Genitori   </w:t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                                                                                  </w:t>
      </w:r>
    </w:p>
    <w:p w14:paraId="0097A098" w14:textId="77777777" w:rsidR="005414C8" w:rsidRDefault="008E4C28" w:rsidP="0093509D">
      <w:pPr>
        <w:suppressAutoHyphens/>
        <w:spacing w:after="0" w:line="360" w:lineRule="auto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>_______________________</w:t>
      </w:r>
      <w:r w:rsidR="0075101D"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      </w:t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</w:t>
      </w:r>
      <w:r w:rsid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</w:t>
      </w: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>____________________</w:t>
      </w:r>
      <w:r w:rsidR="0075101D"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</w:t>
      </w:r>
    </w:p>
    <w:p w14:paraId="731FBC3D" w14:textId="7F855F9D" w:rsidR="008E4C28" w:rsidRPr="005414C8" w:rsidRDefault="005414C8" w:rsidP="005414C8">
      <w:pPr>
        <w:suppressAutoHyphens/>
        <w:spacing w:after="0" w:line="360" w:lineRule="auto"/>
        <w:ind w:left="4248" w:firstLine="708"/>
        <w:contextualSpacing/>
        <w:jc w:val="both"/>
        <w:rPr>
          <w:rFonts w:ascii="Verdana" w:eastAsia="Times New Roman" w:hAnsi="Verdana" w:cs="Comic Sans MS"/>
          <w:sz w:val="20"/>
          <w:szCs w:val="20"/>
          <w:lang w:eastAsia="ar-SA"/>
        </w:rPr>
      </w:pPr>
      <w:r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____________________</w:t>
      </w:r>
      <w:r w:rsidR="0075101D"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                                                                     </w:t>
      </w:r>
      <w:r w:rsidR="0093509D"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   </w:t>
      </w:r>
    </w:p>
    <w:p w14:paraId="238573E3" w14:textId="77777777" w:rsidR="008E4C28" w:rsidRPr="005414C8" w:rsidRDefault="008E4C28" w:rsidP="008E4C28">
      <w:pPr>
        <w:suppressAutoHyphens/>
        <w:spacing w:after="0" w:line="360" w:lineRule="auto"/>
        <w:contextualSpacing/>
        <w:rPr>
          <w:rFonts w:ascii="Verdana" w:eastAsia="Times New Roman" w:hAnsi="Verdana" w:cs="Comic Sans MS"/>
          <w:sz w:val="20"/>
          <w:szCs w:val="20"/>
          <w:lang w:eastAsia="ar-SA"/>
        </w:rPr>
      </w:pPr>
    </w:p>
    <w:p w14:paraId="51BB8B87" w14:textId="77777777" w:rsidR="008E4C28" w:rsidRPr="005414C8" w:rsidRDefault="00C5299D" w:rsidP="008E4C28">
      <w:pPr>
        <w:suppressAutoHyphens/>
        <w:spacing w:after="0" w:line="360" w:lineRule="auto"/>
        <w:ind w:left="6372"/>
        <w:contextualSpacing/>
        <w:rPr>
          <w:rFonts w:ascii="Verdana" w:eastAsia="Times New Roman" w:hAnsi="Verdana" w:cs="Comic Sans MS"/>
          <w:sz w:val="20"/>
          <w:szCs w:val="20"/>
          <w:lang w:eastAsia="ar-SA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Dirigente Scolastico   </w:t>
      </w:r>
    </w:p>
    <w:p w14:paraId="22E49F7F" w14:textId="77777777" w:rsidR="00C5299D" w:rsidRPr="005414C8" w:rsidRDefault="008E4C28" w:rsidP="008E4C28">
      <w:pPr>
        <w:suppressAutoHyphens/>
        <w:spacing w:after="0" w:line="360" w:lineRule="auto"/>
        <w:ind w:left="6372"/>
        <w:contextualSpacing/>
        <w:rPr>
          <w:rFonts w:ascii="Verdana" w:hAnsi="Verdana"/>
          <w:sz w:val="20"/>
          <w:szCs w:val="20"/>
        </w:rPr>
      </w:pPr>
      <w:r w:rsidRPr="005414C8">
        <w:rPr>
          <w:rFonts w:ascii="Verdana" w:eastAsia="Times New Roman" w:hAnsi="Verdana" w:cs="Comic Sans MS"/>
          <w:sz w:val="20"/>
          <w:szCs w:val="20"/>
          <w:lang w:eastAsia="ar-SA"/>
        </w:rPr>
        <w:t>___________________</w:t>
      </w:r>
      <w:r w:rsidR="00C5299D" w:rsidRPr="005414C8">
        <w:rPr>
          <w:rFonts w:ascii="Verdana" w:eastAsia="Times New Roman" w:hAnsi="Verdana" w:cs="Comic Sans MS"/>
          <w:sz w:val="20"/>
          <w:szCs w:val="20"/>
          <w:lang w:eastAsia="ar-SA"/>
        </w:rPr>
        <w:t xml:space="preserve">                                                                                             </w:t>
      </w:r>
    </w:p>
    <w:sectPr w:rsidR="00C5299D" w:rsidRPr="005414C8" w:rsidSect="00E177A1">
      <w:headerReference w:type="default" r:id="rId12"/>
      <w:footerReference w:type="default" r:id="rId13"/>
      <w:pgSz w:w="11906" w:h="16838"/>
      <w:pgMar w:top="1134" w:right="1134" w:bottom="1134" w:left="1418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3277" w14:textId="77777777" w:rsidR="005321EB" w:rsidRDefault="005321EB" w:rsidP="00F42F17">
      <w:pPr>
        <w:spacing w:after="0" w:line="240" w:lineRule="auto"/>
      </w:pPr>
      <w:r>
        <w:separator/>
      </w:r>
    </w:p>
  </w:endnote>
  <w:endnote w:type="continuationSeparator" w:id="0">
    <w:p w14:paraId="656A3A2C" w14:textId="77777777" w:rsidR="005321EB" w:rsidRDefault="005321EB" w:rsidP="00F4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F6FDA" w14:textId="0EF98570" w:rsidR="005321EB" w:rsidRDefault="005321EB" w:rsidP="00C072AC">
    <w:pPr>
      <w:pStyle w:val="Footer"/>
      <w:jc w:val="center"/>
      <w:rPr>
        <w:bCs/>
        <w:color w:val="A6A6A6"/>
        <w:sz w:val="20"/>
        <w:szCs w:val="20"/>
      </w:rPr>
    </w:pPr>
    <w:r>
      <w:rPr>
        <w:bCs/>
        <w:color w:val="A6A6A6"/>
        <w:sz w:val="20"/>
        <w:szCs w:val="20"/>
      </w:rPr>
      <w:t>_________________________________________________________</w:t>
    </w:r>
  </w:p>
  <w:p w14:paraId="0BFA9941" w14:textId="24482D12" w:rsidR="005321EB" w:rsidRPr="00C072AC" w:rsidRDefault="005321EB" w:rsidP="00C072AC">
    <w:pPr>
      <w:pStyle w:val="Footer"/>
      <w:jc w:val="center"/>
    </w:pPr>
    <w:r w:rsidRPr="00C072AC">
      <w:rPr>
        <w:bCs/>
        <w:color w:val="A6A6A6"/>
        <w:sz w:val="20"/>
        <w:szCs w:val="20"/>
      </w:rPr>
      <w:t>S.S.S. 1° grado “Francesco Solimena” – Napoli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0AD68" w14:textId="77777777" w:rsidR="005321EB" w:rsidRDefault="005321EB" w:rsidP="00F42F17">
      <w:pPr>
        <w:spacing w:after="0" w:line="240" w:lineRule="auto"/>
      </w:pPr>
      <w:r>
        <w:separator/>
      </w:r>
    </w:p>
  </w:footnote>
  <w:footnote w:type="continuationSeparator" w:id="0">
    <w:p w14:paraId="7EA43F68" w14:textId="77777777" w:rsidR="005321EB" w:rsidRDefault="005321EB" w:rsidP="00F4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F9B12" w14:textId="30A506B8" w:rsidR="005321EB" w:rsidRPr="00BF2FC6" w:rsidRDefault="005321EB" w:rsidP="00676243">
    <w:pPr>
      <w:pStyle w:val="Header"/>
      <w:framePr w:w="537" w:wrap="around" w:vAnchor="text" w:hAnchor="page" w:x="10675" w:y="-11"/>
      <w:rPr>
        <w:rStyle w:val="PageNumber"/>
        <w:color w:val="A6A6A6"/>
        <w:sz w:val="20"/>
        <w:szCs w:val="20"/>
      </w:rPr>
    </w:pPr>
    <w:r w:rsidRPr="00BF2FC6">
      <w:rPr>
        <w:rStyle w:val="PageNumber"/>
        <w:color w:val="A6A6A6"/>
        <w:sz w:val="20"/>
        <w:szCs w:val="20"/>
      </w:rPr>
      <w:fldChar w:fldCharType="begin"/>
    </w:r>
    <w:r w:rsidRPr="00BF2FC6">
      <w:rPr>
        <w:rStyle w:val="PageNumber"/>
        <w:color w:val="A6A6A6"/>
        <w:sz w:val="20"/>
        <w:szCs w:val="20"/>
      </w:rPr>
      <w:instrText xml:space="preserve">PAGE  </w:instrText>
    </w:r>
    <w:r w:rsidRPr="00BF2FC6">
      <w:rPr>
        <w:rStyle w:val="PageNumber"/>
        <w:color w:val="A6A6A6"/>
        <w:sz w:val="20"/>
        <w:szCs w:val="20"/>
      </w:rPr>
      <w:fldChar w:fldCharType="separate"/>
    </w:r>
    <w:r w:rsidR="004E1BBE">
      <w:rPr>
        <w:rStyle w:val="PageNumber"/>
        <w:noProof/>
        <w:color w:val="A6A6A6"/>
        <w:sz w:val="20"/>
        <w:szCs w:val="20"/>
      </w:rPr>
      <w:t>1</w:t>
    </w:r>
    <w:r w:rsidRPr="00BF2FC6">
      <w:rPr>
        <w:rStyle w:val="PageNumber"/>
        <w:color w:val="A6A6A6"/>
        <w:sz w:val="20"/>
        <w:szCs w:val="20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8472"/>
      <w:gridCol w:w="866"/>
    </w:tblGrid>
    <w:tr w:rsidR="005321EB" w:rsidRPr="00BF2FC6" w14:paraId="325727F6" w14:textId="77777777" w:rsidTr="00C072AC">
      <w:trPr>
        <w:trHeight w:val="274"/>
      </w:trPr>
      <w:tc>
        <w:tcPr>
          <w:tcW w:w="8472" w:type="dxa"/>
          <w:shd w:val="clear" w:color="auto" w:fill="auto"/>
        </w:tcPr>
        <w:p w14:paraId="3C0CC0B4" w14:textId="630DCE7C" w:rsidR="005321EB" w:rsidRPr="00C072AC" w:rsidRDefault="005321EB" w:rsidP="00C072AC">
          <w:pPr>
            <w:jc w:val="center"/>
            <w:rPr>
              <w:bCs/>
              <w:color w:val="A6A6A6"/>
              <w:sz w:val="20"/>
              <w:szCs w:val="20"/>
            </w:rPr>
          </w:pPr>
          <w:r w:rsidRPr="00C072AC">
            <w:rPr>
              <w:bCs/>
              <w:color w:val="A6A6A6"/>
              <w:sz w:val="20"/>
              <w:szCs w:val="20"/>
            </w:rPr>
            <w:t xml:space="preserve">    </w:t>
          </w:r>
          <w:r w:rsidR="004E1BBE">
            <w:rPr>
              <w:bCs/>
              <w:color w:val="A6A6A6"/>
              <w:sz w:val="20"/>
              <w:szCs w:val="20"/>
            </w:rPr>
            <w:t xml:space="preserve">                     P.E.I. 2017/2018</w:t>
          </w:r>
          <w:r w:rsidRPr="00C072AC">
            <w:rPr>
              <w:bCs/>
              <w:color w:val="A6A6A6"/>
              <w:sz w:val="20"/>
              <w:szCs w:val="20"/>
            </w:rPr>
            <w:t xml:space="preserve"> </w:t>
          </w:r>
        </w:p>
      </w:tc>
      <w:tc>
        <w:tcPr>
          <w:tcW w:w="866" w:type="dxa"/>
          <w:shd w:val="clear" w:color="auto" w:fill="auto"/>
        </w:tcPr>
        <w:p w14:paraId="504997F3" w14:textId="77777777" w:rsidR="005321EB" w:rsidRPr="00BF2FC6" w:rsidRDefault="005321EB" w:rsidP="00DE20BD">
          <w:pPr>
            <w:jc w:val="right"/>
            <w:rPr>
              <w:bCs/>
              <w:color w:val="A6A6A6"/>
              <w:sz w:val="20"/>
              <w:szCs w:val="20"/>
            </w:rPr>
          </w:pPr>
          <w:r w:rsidRPr="00BF2FC6">
            <w:rPr>
              <w:color w:val="A6A6A6"/>
              <w:sz w:val="20"/>
              <w:szCs w:val="20"/>
            </w:rPr>
            <w:t>pagina</w:t>
          </w:r>
        </w:p>
      </w:tc>
    </w:tr>
  </w:tbl>
  <w:p w14:paraId="6E19ACF3" w14:textId="77777777" w:rsidR="005321EB" w:rsidRDefault="005321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/>
        <w:b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784"/>
        </w:tabs>
        <w:ind w:left="784" w:hanging="360"/>
      </w:pPr>
      <w:rPr>
        <w:rFonts w:ascii="Courier New" w:hAnsi="Courier New"/>
      </w:rPr>
    </w:lvl>
  </w:abstractNum>
  <w:abstractNum w:abstractNumId="5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□"/>
      <w:lvlJc w:val="left"/>
      <w:pPr>
        <w:tabs>
          <w:tab w:val="num" w:pos="784"/>
        </w:tabs>
        <w:ind w:left="784" w:hanging="360"/>
      </w:pPr>
      <w:rPr>
        <w:rFonts w:ascii="Courier New" w:hAnsi="Courier New"/>
      </w:rPr>
    </w:lvl>
  </w:abstractNum>
  <w:abstractNum w:abstractNumId="8">
    <w:nsid w:val="00000031"/>
    <w:multiLevelType w:val="multilevel"/>
    <w:tmpl w:val="0000003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34A5B42"/>
    <w:multiLevelType w:val="hybridMultilevel"/>
    <w:tmpl w:val="6C86AFB6"/>
    <w:lvl w:ilvl="0" w:tplc="76BEC7F2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B0176"/>
    <w:multiLevelType w:val="hybridMultilevel"/>
    <w:tmpl w:val="51963A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43CF0"/>
    <w:multiLevelType w:val="hybridMultilevel"/>
    <w:tmpl w:val="A6BAA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B2177"/>
    <w:multiLevelType w:val="hybridMultilevel"/>
    <w:tmpl w:val="39968CEC"/>
    <w:lvl w:ilvl="0" w:tplc="0410000F">
      <w:start w:val="1"/>
      <w:numFmt w:val="decimal"/>
      <w:lvlText w:val="%1."/>
      <w:lvlJc w:val="left"/>
      <w:pPr>
        <w:ind w:left="1021" w:hanging="360"/>
      </w:pPr>
    </w:lvl>
    <w:lvl w:ilvl="1" w:tplc="04100019" w:tentative="1">
      <w:start w:val="1"/>
      <w:numFmt w:val="lowerLetter"/>
      <w:lvlText w:val="%2."/>
      <w:lvlJc w:val="left"/>
      <w:pPr>
        <w:ind w:left="1741" w:hanging="360"/>
      </w:pPr>
    </w:lvl>
    <w:lvl w:ilvl="2" w:tplc="0410001B" w:tentative="1">
      <w:start w:val="1"/>
      <w:numFmt w:val="lowerRoman"/>
      <w:lvlText w:val="%3."/>
      <w:lvlJc w:val="right"/>
      <w:pPr>
        <w:ind w:left="2461" w:hanging="180"/>
      </w:pPr>
    </w:lvl>
    <w:lvl w:ilvl="3" w:tplc="0410000F" w:tentative="1">
      <w:start w:val="1"/>
      <w:numFmt w:val="decimal"/>
      <w:lvlText w:val="%4."/>
      <w:lvlJc w:val="left"/>
      <w:pPr>
        <w:ind w:left="3181" w:hanging="360"/>
      </w:pPr>
    </w:lvl>
    <w:lvl w:ilvl="4" w:tplc="04100019" w:tentative="1">
      <w:start w:val="1"/>
      <w:numFmt w:val="lowerLetter"/>
      <w:lvlText w:val="%5."/>
      <w:lvlJc w:val="left"/>
      <w:pPr>
        <w:ind w:left="3901" w:hanging="360"/>
      </w:pPr>
    </w:lvl>
    <w:lvl w:ilvl="5" w:tplc="0410001B" w:tentative="1">
      <w:start w:val="1"/>
      <w:numFmt w:val="lowerRoman"/>
      <w:lvlText w:val="%6."/>
      <w:lvlJc w:val="right"/>
      <w:pPr>
        <w:ind w:left="4621" w:hanging="180"/>
      </w:pPr>
    </w:lvl>
    <w:lvl w:ilvl="6" w:tplc="0410000F" w:tentative="1">
      <w:start w:val="1"/>
      <w:numFmt w:val="decimal"/>
      <w:lvlText w:val="%7."/>
      <w:lvlJc w:val="left"/>
      <w:pPr>
        <w:ind w:left="5341" w:hanging="360"/>
      </w:pPr>
    </w:lvl>
    <w:lvl w:ilvl="7" w:tplc="04100019" w:tentative="1">
      <w:start w:val="1"/>
      <w:numFmt w:val="lowerLetter"/>
      <w:lvlText w:val="%8."/>
      <w:lvlJc w:val="left"/>
      <w:pPr>
        <w:ind w:left="6061" w:hanging="360"/>
      </w:pPr>
    </w:lvl>
    <w:lvl w:ilvl="8" w:tplc="0410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">
    <w:nsid w:val="51AE4C49"/>
    <w:multiLevelType w:val="hybridMultilevel"/>
    <w:tmpl w:val="6DC6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20BAC"/>
    <w:multiLevelType w:val="hybridMultilevel"/>
    <w:tmpl w:val="D408E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83727"/>
    <w:multiLevelType w:val="hybridMultilevel"/>
    <w:tmpl w:val="AE1045F4"/>
    <w:lvl w:ilvl="0" w:tplc="0000000D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10471"/>
    <w:multiLevelType w:val="hybridMultilevel"/>
    <w:tmpl w:val="54DE3D4E"/>
    <w:lvl w:ilvl="0" w:tplc="5C186862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Verdana" w:hAnsi="Verdana" w:hint="default"/>
        <w:b/>
        <w:sz w:val="40"/>
        <w:szCs w:val="40"/>
      </w:rPr>
    </w:lvl>
    <w:lvl w:ilvl="1" w:tplc="0DFCC17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40"/>
        <w:szCs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4C40E7"/>
    <w:multiLevelType w:val="hybridMultilevel"/>
    <w:tmpl w:val="61E05CF8"/>
    <w:lvl w:ilvl="0" w:tplc="76BEC7F2">
      <w:numFmt w:val="bullet"/>
      <w:lvlText w:val="•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17"/>
  </w:num>
  <w:num w:numId="7">
    <w:abstractNumId w:val="11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8"/>
  </w:num>
  <w:num w:numId="15">
    <w:abstractNumId w:val="12"/>
  </w:num>
  <w:num w:numId="16">
    <w:abstractNumId w:val="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A8"/>
    <w:rsid w:val="00026276"/>
    <w:rsid w:val="00064BD1"/>
    <w:rsid w:val="00073953"/>
    <w:rsid w:val="000A2634"/>
    <w:rsid w:val="000B4E62"/>
    <w:rsid w:val="000C42A3"/>
    <w:rsid w:val="000D25DB"/>
    <w:rsid w:val="00112AF8"/>
    <w:rsid w:val="0013298E"/>
    <w:rsid w:val="0013729E"/>
    <w:rsid w:val="00163807"/>
    <w:rsid w:val="001667C3"/>
    <w:rsid w:val="00166DD3"/>
    <w:rsid w:val="00170E76"/>
    <w:rsid w:val="0018334E"/>
    <w:rsid w:val="001B4F59"/>
    <w:rsid w:val="001D7ABC"/>
    <w:rsid w:val="001E42EA"/>
    <w:rsid w:val="00202827"/>
    <w:rsid w:val="00211B82"/>
    <w:rsid w:val="00235475"/>
    <w:rsid w:val="00265BDA"/>
    <w:rsid w:val="002734FD"/>
    <w:rsid w:val="00282A19"/>
    <w:rsid w:val="00284A7F"/>
    <w:rsid w:val="002A49AD"/>
    <w:rsid w:val="002B5699"/>
    <w:rsid w:val="002F6500"/>
    <w:rsid w:val="003032FB"/>
    <w:rsid w:val="003070A2"/>
    <w:rsid w:val="00310C51"/>
    <w:rsid w:val="00311B66"/>
    <w:rsid w:val="003161FD"/>
    <w:rsid w:val="00330304"/>
    <w:rsid w:val="0033690F"/>
    <w:rsid w:val="00384C51"/>
    <w:rsid w:val="003A6CAB"/>
    <w:rsid w:val="003B5449"/>
    <w:rsid w:val="003C1566"/>
    <w:rsid w:val="003C17B0"/>
    <w:rsid w:val="003D125E"/>
    <w:rsid w:val="003D2B7B"/>
    <w:rsid w:val="003E190A"/>
    <w:rsid w:val="003E3B3D"/>
    <w:rsid w:val="003F0146"/>
    <w:rsid w:val="004054F5"/>
    <w:rsid w:val="00422D46"/>
    <w:rsid w:val="004316F0"/>
    <w:rsid w:val="004461E3"/>
    <w:rsid w:val="00453886"/>
    <w:rsid w:val="00471003"/>
    <w:rsid w:val="0047607A"/>
    <w:rsid w:val="004A57DB"/>
    <w:rsid w:val="004D6E82"/>
    <w:rsid w:val="004E1BBE"/>
    <w:rsid w:val="00503DCA"/>
    <w:rsid w:val="005321EB"/>
    <w:rsid w:val="005414C8"/>
    <w:rsid w:val="005453C2"/>
    <w:rsid w:val="00566B2E"/>
    <w:rsid w:val="00586726"/>
    <w:rsid w:val="005B3D78"/>
    <w:rsid w:val="005C76B9"/>
    <w:rsid w:val="005C79B1"/>
    <w:rsid w:val="005D4062"/>
    <w:rsid w:val="005D6376"/>
    <w:rsid w:val="005E4B22"/>
    <w:rsid w:val="006136DA"/>
    <w:rsid w:val="00632430"/>
    <w:rsid w:val="0064094B"/>
    <w:rsid w:val="00645D76"/>
    <w:rsid w:val="00645F36"/>
    <w:rsid w:val="0064632F"/>
    <w:rsid w:val="00660FEC"/>
    <w:rsid w:val="00676243"/>
    <w:rsid w:val="00693D8F"/>
    <w:rsid w:val="006A0924"/>
    <w:rsid w:val="006B1C1A"/>
    <w:rsid w:val="006D0A44"/>
    <w:rsid w:val="006D0E2D"/>
    <w:rsid w:val="006D2456"/>
    <w:rsid w:val="006E0D87"/>
    <w:rsid w:val="006E7039"/>
    <w:rsid w:val="00701C6C"/>
    <w:rsid w:val="0075101D"/>
    <w:rsid w:val="00760131"/>
    <w:rsid w:val="0076340B"/>
    <w:rsid w:val="00775211"/>
    <w:rsid w:val="00792FAA"/>
    <w:rsid w:val="007C10F8"/>
    <w:rsid w:val="007D0686"/>
    <w:rsid w:val="0080584E"/>
    <w:rsid w:val="00815CA4"/>
    <w:rsid w:val="00885C1A"/>
    <w:rsid w:val="00893624"/>
    <w:rsid w:val="008A56EB"/>
    <w:rsid w:val="008B011E"/>
    <w:rsid w:val="008B756B"/>
    <w:rsid w:val="008C4F4F"/>
    <w:rsid w:val="008C6ED1"/>
    <w:rsid w:val="008D27C5"/>
    <w:rsid w:val="008E0294"/>
    <w:rsid w:val="008E4C28"/>
    <w:rsid w:val="008F33CE"/>
    <w:rsid w:val="00917B7A"/>
    <w:rsid w:val="00921567"/>
    <w:rsid w:val="009216E1"/>
    <w:rsid w:val="0093509D"/>
    <w:rsid w:val="00960B44"/>
    <w:rsid w:val="00966182"/>
    <w:rsid w:val="00984918"/>
    <w:rsid w:val="00985A27"/>
    <w:rsid w:val="009A3EA8"/>
    <w:rsid w:val="009B0F02"/>
    <w:rsid w:val="009C04DB"/>
    <w:rsid w:val="009C5999"/>
    <w:rsid w:val="009E51FF"/>
    <w:rsid w:val="00A16DEA"/>
    <w:rsid w:val="00A26EA1"/>
    <w:rsid w:val="00A3233D"/>
    <w:rsid w:val="00A32FB4"/>
    <w:rsid w:val="00A365DB"/>
    <w:rsid w:val="00A428A0"/>
    <w:rsid w:val="00A54020"/>
    <w:rsid w:val="00A56DF1"/>
    <w:rsid w:val="00A901B6"/>
    <w:rsid w:val="00A940B3"/>
    <w:rsid w:val="00A973B6"/>
    <w:rsid w:val="00AA2CC3"/>
    <w:rsid w:val="00AA5D4F"/>
    <w:rsid w:val="00AE4D3A"/>
    <w:rsid w:val="00B049CA"/>
    <w:rsid w:val="00B224FA"/>
    <w:rsid w:val="00B272A8"/>
    <w:rsid w:val="00B74D85"/>
    <w:rsid w:val="00B80398"/>
    <w:rsid w:val="00BA1C93"/>
    <w:rsid w:val="00BA58CA"/>
    <w:rsid w:val="00BB2C54"/>
    <w:rsid w:val="00BC60D0"/>
    <w:rsid w:val="00BC770A"/>
    <w:rsid w:val="00BC7F5D"/>
    <w:rsid w:val="00BD4055"/>
    <w:rsid w:val="00BD46A8"/>
    <w:rsid w:val="00BE1A65"/>
    <w:rsid w:val="00BE5336"/>
    <w:rsid w:val="00BF1020"/>
    <w:rsid w:val="00BF4112"/>
    <w:rsid w:val="00C072AC"/>
    <w:rsid w:val="00C334FF"/>
    <w:rsid w:val="00C37332"/>
    <w:rsid w:val="00C44A9A"/>
    <w:rsid w:val="00C5299D"/>
    <w:rsid w:val="00C601C9"/>
    <w:rsid w:val="00C6385D"/>
    <w:rsid w:val="00C646B5"/>
    <w:rsid w:val="00C825E6"/>
    <w:rsid w:val="00C84FD0"/>
    <w:rsid w:val="00CA2CF5"/>
    <w:rsid w:val="00CA4B1C"/>
    <w:rsid w:val="00CE7934"/>
    <w:rsid w:val="00CF33D6"/>
    <w:rsid w:val="00D065A3"/>
    <w:rsid w:val="00D31168"/>
    <w:rsid w:val="00D90CA6"/>
    <w:rsid w:val="00D9618F"/>
    <w:rsid w:val="00DA1006"/>
    <w:rsid w:val="00DB5BC4"/>
    <w:rsid w:val="00DE0FE1"/>
    <w:rsid w:val="00DE20BD"/>
    <w:rsid w:val="00DF11BC"/>
    <w:rsid w:val="00DF23D9"/>
    <w:rsid w:val="00E13105"/>
    <w:rsid w:val="00E177A1"/>
    <w:rsid w:val="00E240D2"/>
    <w:rsid w:val="00E42A86"/>
    <w:rsid w:val="00E768F3"/>
    <w:rsid w:val="00ED413A"/>
    <w:rsid w:val="00EF55D5"/>
    <w:rsid w:val="00EF65F5"/>
    <w:rsid w:val="00F16E6A"/>
    <w:rsid w:val="00F20D83"/>
    <w:rsid w:val="00F42F17"/>
    <w:rsid w:val="00F47F29"/>
    <w:rsid w:val="00F55746"/>
    <w:rsid w:val="00F74705"/>
    <w:rsid w:val="00F826A3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7A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0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8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F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5101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1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5101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751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rsid w:val="0075101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566B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4538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45388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886"/>
    <w:rPr>
      <w:rFonts w:ascii="Verdana" w:eastAsia="Verdana" w:hAnsi="Verdana"/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453886"/>
    <w:rPr>
      <w:rFonts w:ascii="Verdana" w:eastAsia="Verdana" w:hAnsi="Verdana"/>
      <w:i/>
      <w:iCs/>
      <w:smallCaps/>
      <w:spacing w:val="1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53886"/>
    <w:pPr>
      <w:ind w:left="720"/>
      <w:contextualSpacing/>
    </w:pPr>
    <w:rPr>
      <w:rFonts w:ascii="Verdana" w:eastAsia="Verdana" w:hAnsi="Verdana"/>
    </w:rPr>
  </w:style>
  <w:style w:type="paragraph" w:customStyle="1" w:styleId="Default">
    <w:name w:val="Default"/>
    <w:rsid w:val="00B224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FA"/>
    <w:rPr>
      <w:rFonts w:ascii="Cambria" w:eastAsia="Times New Roman" w:hAnsi="Cambria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4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C4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rsid w:val="00676243"/>
  </w:style>
  <w:style w:type="paragraph" w:customStyle="1" w:styleId="NoSpacing1">
    <w:name w:val="No Spacing1"/>
    <w:qFormat/>
    <w:rsid w:val="0067624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0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8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4F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5101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1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5101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7510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rsid w:val="0075101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566B2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4538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45388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886"/>
    <w:rPr>
      <w:rFonts w:ascii="Verdana" w:eastAsia="Verdana" w:hAnsi="Verdana"/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453886"/>
    <w:rPr>
      <w:rFonts w:ascii="Verdana" w:eastAsia="Verdana" w:hAnsi="Verdana"/>
      <w:i/>
      <w:iCs/>
      <w:smallCaps/>
      <w:spacing w:val="10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53886"/>
    <w:pPr>
      <w:ind w:left="720"/>
      <w:contextualSpacing/>
    </w:pPr>
    <w:rPr>
      <w:rFonts w:ascii="Verdana" w:eastAsia="Verdana" w:hAnsi="Verdana"/>
    </w:rPr>
  </w:style>
  <w:style w:type="paragraph" w:customStyle="1" w:styleId="Default">
    <w:name w:val="Default"/>
    <w:rsid w:val="00B224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4FA"/>
    <w:rPr>
      <w:rFonts w:ascii="Cambria" w:eastAsia="Times New Roman" w:hAnsi="Cambria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4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C4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rsid w:val="00676243"/>
  </w:style>
  <w:style w:type="paragraph" w:customStyle="1" w:styleId="NoSpacing1">
    <w:name w:val="No Spacing1"/>
    <w:qFormat/>
    <w:rsid w:val="006762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file://localhost/Users/ennio/Desktop/2016-2017/SOLIMENA/PEI_ICF/http://www.fidca.it/publicimage/Bandiera_Europea_major.jp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D09B2-9B52-414C-9E99-F7CE3827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3832</Words>
  <Characters>21843</Characters>
  <Application>Microsoft Macintosh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25624</CharactersWithSpaces>
  <SharedDoc>false</SharedDoc>
  <HLinks>
    <vt:vector size="12" baseType="variant"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mailto:naic8ec00d@pec.istruzione.it</vt:lpwstr>
      </vt:variant>
      <vt:variant>
        <vt:lpwstr/>
      </vt:variant>
      <vt:variant>
        <vt:i4>4390931</vt:i4>
      </vt:variant>
      <vt:variant>
        <vt:i4>0</vt:i4>
      </vt:variant>
      <vt:variant>
        <vt:i4>0</vt:i4>
      </vt:variant>
      <vt:variant>
        <vt:i4>5</vt:i4>
      </vt:variant>
      <vt:variant>
        <vt:lpwstr>http://posta51a.mailbeta.libero.it/cp/ps/Mail/preview/PreviewFrameset?d=libero.it&amp;u=dirstornaiuolo&amp;pct=d9612525d41d9487&amp;pid=508376a80eb023fa9cd16f74ee971f6a&amp;ai=0&amp;currpage=1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michele</cp:lastModifiedBy>
  <cp:revision>2</cp:revision>
  <cp:lastPrinted>2016-10-19T20:43:00Z</cp:lastPrinted>
  <dcterms:created xsi:type="dcterms:W3CDTF">2017-10-31T15:18:00Z</dcterms:created>
  <dcterms:modified xsi:type="dcterms:W3CDTF">2017-10-31T15:18:00Z</dcterms:modified>
</cp:coreProperties>
</file>